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b/>
          <w:color w:val="000000"/>
          <w:kern w:val="0"/>
          <w:sz w:val="28"/>
          <w:szCs w:val="28"/>
        </w:rPr>
      </w:pPr>
      <w:r w:rsidRPr="005C0C74">
        <w:rPr>
          <w:rFonts w:ascii="方正仿宋_GBK" w:eastAsia="方正仿宋_GBK" w:hAnsi="微软雅黑" w:cs="宋体" w:hint="eastAsia"/>
          <w:b/>
          <w:color w:val="000000"/>
          <w:kern w:val="0"/>
          <w:sz w:val="28"/>
          <w:szCs w:val="28"/>
        </w:rPr>
        <w:t>附件七：</w:t>
      </w:r>
      <w:bookmarkStart w:id="0" w:name="_GoBack"/>
      <w:r w:rsidRPr="005C0C74">
        <w:rPr>
          <w:rFonts w:ascii="仿宋" w:eastAsia="仿宋" w:hAnsi="仿宋" w:cs="宋体" w:hint="eastAsia"/>
          <w:b/>
          <w:kern w:val="0"/>
          <w:sz w:val="28"/>
          <w:szCs w:val="28"/>
        </w:rPr>
        <w:t>需二级学院或学校存档的相关资料表格</w:t>
      </w:r>
      <w:bookmarkEnd w:id="0"/>
    </w:p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</w:pPr>
      <w:r w:rsidRPr="005C0C74"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  <w:t>表九：</w:t>
      </w:r>
    </w:p>
    <w:p w:rsidR="00971E0C" w:rsidRPr="005C0C74" w:rsidRDefault="00971E0C" w:rsidP="00971E0C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</w:t>
      </w:r>
    </w:p>
    <w:p w:rsidR="00971E0C" w:rsidRPr="005C0C74" w:rsidRDefault="00971E0C" w:rsidP="00971E0C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毕业论文（设计）指导教师基本情况登记表</w:t>
      </w:r>
    </w:p>
    <w:p w:rsidR="00971E0C" w:rsidRPr="005C0C74" w:rsidRDefault="00971E0C" w:rsidP="00971E0C">
      <w:pPr>
        <w:jc w:val="left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学院名称：                             学年学期：</w:t>
      </w:r>
    </w:p>
    <w:tbl>
      <w:tblPr>
        <w:tblW w:w="10140" w:type="dxa"/>
        <w:jc w:val="center"/>
        <w:tblInd w:w="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289"/>
        <w:gridCol w:w="976"/>
        <w:gridCol w:w="1496"/>
        <w:gridCol w:w="1701"/>
        <w:gridCol w:w="1843"/>
        <w:gridCol w:w="1985"/>
      </w:tblGrid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9" w:type="dxa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76" w:type="dxa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96" w:type="dxa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43" w:type="dxa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proofErr w:type="gramStart"/>
            <w:r w:rsidRPr="005C0C7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拟指导</w:t>
            </w:r>
            <w:proofErr w:type="gramEnd"/>
            <w:r w:rsidRPr="005C0C7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学生人数</w:t>
            </w: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9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89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89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89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89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89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89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89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89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89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89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971E0C" w:rsidRPr="005C0C74" w:rsidRDefault="00971E0C" w:rsidP="00971E0C">
      <w:pPr>
        <w:rPr>
          <w:szCs w:val="20"/>
        </w:rPr>
      </w:pPr>
      <w:r w:rsidRPr="005C0C74">
        <w:rPr>
          <w:rFonts w:ascii="宋体" w:hAnsi="宋体" w:cs="宋体" w:hint="eastAsia"/>
          <w:b/>
          <w:kern w:val="0"/>
          <w:sz w:val="24"/>
        </w:rPr>
        <w:t>填表人：                                       二级学院审核意见：</w:t>
      </w:r>
    </w:p>
    <w:p w:rsidR="00971E0C" w:rsidRPr="005C0C74" w:rsidRDefault="00971E0C" w:rsidP="00971E0C">
      <w:pPr>
        <w:rPr>
          <w:szCs w:val="20"/>
        </w:rPr>
      </w:pPr>
    </w:p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</w:pPr>
      <w:r w:rsidRPr="005C0C74"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  <w:lastRenderedPageBreak/>
        <w:t>表十：</w:t>
      </w:r>
    </w:p>
    <w:p w:rsidR="00971E0C" w:rsidRPr="005C0C74" w:rsidRDefault="00971E0C" w:rsidP="00971E0C">
      <w:pPr>
        <w:jc w:val="center"/>
        <w:rPr>
          <w:rFonts w:ascii="宋体" w:hAnsi="宋体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</w:t>
      </w:r>
      <w:r w:rsidRPr="005C0C74">
        <w:rPr>
          <w:rFonts w:ascii="宋体" w:hAnsi="宋体"/>
          <w:b/>
          <w:sz w:val="32"/>
          <w:szCs w:val="32"/>
        </w:rPr>
        <w:t>学院201 本科毕业论文（设计）备选题目一览表</w:t>
      </w:r>
    </w:p>
    <w:p w:rsidR="00971E0C" w:rsidRPr="005C0C74" w:rsidRDefault="00971E0C" w:rsidP="00971E0C">
      <w:pPr>
        <w:widowControl/>
        <w:spacing w:line="360" w:lineRule="auto"/>
        <w:ind w:firstLineChars="150" w:firstLine="360"/>
        <w:jc w:val="left"/>
        <w:rPr>
          <w:rFonts w:ascii="宋体" w:hAnsi="宋体"/>
          <w:b/>
          <w:kern w:val="0"/>
          <w:sz w:val="24"/>
        </w:rPr>
      </w:pPr>
      <w:r w:rsidRPr="005C0C74">
        <w:rPr>
          <w:rFonts w:ascii="宋体" w:hAnsi="宋体" w:hint="eastAsia"/>
          <w:kern w:val="0"/>
          <w:sz w:val="24"/>
        </w:rPr>
        <w:t>二级学院：                                  专业：</w:t>
      </w:r>
    </w:p>
    <w:tbl>
      <w:tblPr>
        <w:tblW w:w="5490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531"/>
        <w:gridCol w:w="1089"/>
        <w:gridCol w:w="960"/>
        <w:gridCol w:w="902"/>
        <w:gridCol w:w="1261"/>
        <w:gridCol w:w="898"/>
      </w:tblGrid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Cs/>
                <w:sz w:val="24"/>
              </w:rPr>
            </w:pPr>
            <w:r w:rsidRPr="005C0C74">
              <w:rPr>
                <w:rFonts w:hAnsi="宋体"/>
                <w:bCs/>
                <w:sz w:val="24"/>
              </w:rPr>
              <w:t>序号</w:t>
            </w: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Cs/>
                <w:sz w:val="24"/>
              </w:rPr>
            </w:pPr>
            <w:r w:rsidRPr="005C0C74">
              <w:rPr>
                <w:rFonts w:hAnsi="宋体"/>
                <w:bCs/>
                <w:sz w:val="24"/>
              </w:rPr>
              <w:t>毕业论文（设计）题目</w:t>
            </w: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Cs/>
                <w:sz w:val="24"/>
              </w:rPr>
            </w:pPr>
            <w:r w:rsidRPr="005C0C74">
              <w:rPr>
                <w:rFonts w:hAnsi="宋体"/>
                <w:bCs/>
                <w:sz w:val="24"/>
              </w:rPr>
              <w:t>指导教师</w:t>
            </w:r>
          </w:p>
        </w:tc>
        <w:tc>
          <w:tcPr>
            <w:tcW w:w="5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Cs/>
                <w:sz w:val="24"/>
              </w:rPr>
            </w:pPr>
            <w:r w:rsidRPr="005C0C74">
              <w:rPr>
                <w:rFonts w:hAnsi="宋体"/>
                <w:bCs/>
                <w:sz w:val="24"/>
              </w:rPr>
              <w:t>职称</w:t>
            </w: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Cs/>
                <w:sz w:val="24"/>
              </w:rPr>
            </w:pPr>
            <w:r w:rsidRPr="005C0C74">
              <w:rPr>
                <w:rFonts w:hAnsi="宋体"/>
                <w:bCs/>
                <w:sz w:val="24"/>
              </w:rPr>
              <w:t>学位</w:t>
            </w: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Cs/>
                <w:sz w:val="24"/>
              </w:rPr>
            </w:pPr>
            <w:r w:rsidRPr="005C0C74">
              <w:rPr>
                <w:rFonts w:hAnsi="宋体"/>
                <w:bCs/>
                <w:sz w:val="24"/>
              </w:rPr>
              <w:t>题目性质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Cs/>
                <w:sz w:val="24"/>
              </w:rPr>
            </w:pPr>
            <w:r w:rsidRPr="005C0C74">
              <w:rPr>
                <w:rFonts w:hAnsi="宋体"/>
                <w:bCs/>
                <w:sz w:val="24"/>
              </w:rPr>
              <w:t>备注</w:t>
            </w: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1E0C" w:rsidRPr="005C0C74" w:rsidTr="006C07C7"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7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</w:tbl>
    <w:p w:rsidR="00971E0C" w:rsidRPr="005C0C74" w:rsidRDefault="00971E0C" w:rsidP="00971E0C">
      <w:pPr>
        <w:widowControl/>
        <w:spacing w:line="360" w:lineRule="auto"/>
        <w:jc w:val="left"/>
        <w:rPr>
          <w:rFonts w:ascii="宋体" w:hAnsi="宋体"/>
          <w:bCs/>
          <w:kern w:val="0"/>
          <w:sz w:val="24"/>
        </w:rPr>
      </w:pPr>
      <w:r w:rsidRPr="005C0C74">
        <w:rPr>
          <w:rFonts w:ascii="宋体" w:hAnsi="宋体" w:cs="宋体" w:hint="eastAsia"/>
          <w:kern w:val="0"/>
          <w:sz w:val="24"/>
        </w:rPr>
        <w:t>注：</w:t>
      </w:r>
      <w:r w:rsidRPr="005C0C74">
        <w:rPr>
          <w:rFonts w:ascii="宋体" w:hAnsi="宋体" w:cs="宋体" w:hint="eastAsia"/>
          <w:kern w:val="0"/>
        </w:rPr>
        <w:t>题目性质：  理论研究    应用研究    技术开发    其他</w:t>
      </w:r>
    </w:p>
    <w:p w:rsidR="00971E0C" w:rsidRPr="005C0C74" w:rsidRDefault="00971E0C" w:rsidP="00971E0C">
      <w:pPr>
        <w:widowControl/>
        <w:spacing w:line="624" w:lineRule="auto"/>
        <w:jc w:val="left"/>
        <w:rPr>
          <w:rFonts w:ascii="宋体" w:hAnsi="宋体" w:hint="eastAsia"/>
          <w:bCs/>
          <w:kern w:val="0"/>
          <w:sz w:val="24"/>
        </w:rPr>
      </w:pPr>
      <w:r w:rsidRPr="005C0C74">
        <w:rPr>
          <w:rFonts w:ascii="宋体" w:hAnsi="宋体" w:hint="eastAsia"/>
          <w:bCs/>
          <w:kern w:val="0"/>
          <w:sz w:val="24"/>
        </w:rPr>
        <w:t>制表人：             二级学院领导签字</w:t>
      </w:r>
      <w:r w:rsidRPr="005C0C74">
        <w:rPr>
          <w:rFonts w:ascii="宋体" w:hAnsi="宋体"/>
          <w:bCs/>
          <w:kern w:val="0"/>
          <w:sz w:val="24"/>
        </w:rPr>
        <w:t>(</w:t>
      </w:r>
      <w:r w:rsidRPr="005C0C74">
        <w:rPr>
          <w:rFonts w:ascii="宋体" w:hAnsi="宋体" w:hint="eastAsia"/>
          <w:bCs/>
          <w:kern w:val="0"/>
          <w:sz w:val="24"/>
        </w:rPr>
        <w:t>公章)：           填表日期：</w:t>
      </w:r>
    </w:p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</w:pPr>
    </w:p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</w:pPr>
      <w:r w:rsidRPr="005C0C74"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  <w:lastRenderedPageBreak/>
        <w:t>表十一：</w:t>
      </w:r>
    </w:p>
    <w:tbl>
      <w:tblPr>
        <w:tblW w:w="9994" w:type="dxa"/>
        <w:jc w:val="center"/>
        <w:tblInd w:w="93" w:type="dxa"/>
        <w:tblLook w:val="04A0" w:firstRow="1" w:lastRow="0" w:firstColumn="1" w:lastColumn="0" w:noHBand="0" w:noVBand="1"/>
      </w:tblPr>
      <w:tblGrid>
        <w:gridCol w:w="574"/>
        <w:gridCol w:w="573"/>
        <w:gridCol w:w="573"/>
        <w:gridCol w:w="1106"/>
        <w:gridCol w:w="1106"/>
        <w:gridCol w:w="2171"/>
        <w:gridCol w:w="695"/>
        <w:gridCol w:w="1140"/>
        <w:gridCol w:w="986"/>
        <w:gridCol w:w="1070"/>
      </w:tblGrid>
      <w:tr w:rsidR="00971E0C" w:rsidRPr="005C0C74" w:rsidTr="006C07C7">
        <w:trPr>
          <w:trHeight w:val="405"/>
          <w:jc w:val="center"/>
        </w:trPr>
        <w:tc>
          <w:tcPr>
            <w:tcW w:w="574" w:type="dxa"/>
            <w:tcBorders>
              <w:bottom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2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XX级学生毕业论文（设计）指导教师安排及</w:t>
            </w:r>
            <w:r w:rsidRPr="005C0C74">
              <w:rPr>
                <w:rFonts w:ascii="宋体" w:hAnsi="宋体" w:hint="eastAsia"/>
                <w:b/>
                <w:kern w:val="0"/>
                <w:sz w:val="30"/>
                <w:szCs w:val="30"/>
              </w:rPr>
              <w:t>选题</w:t>
            </w: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汇总表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论文（设计）题目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题目性质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教师联系方式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E0C" w:rsidRPr="005C0C74" w:rsidTr="006C07C7">
        <w:trPr>
          <w:trHeight w:val="27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0C" w:rsidRPr="005C0C74" w:rsidRDefault="00971E0C" w:rsidP="006C0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71E0C" w:rsidRPr="005C0C74" w:rsidRDefault="00971E0C" w:rsidP="00971E0C">
      <w:pPr>
        <w:ind w:firstLineChars="50" w:firstLine="120"/>
        <w:rPr>
          <w:bCs/>
          <w:szCs w:val="21"/>
        </w:rPr>
      </w:pPr>
      <w:r w:rsidRPr="005C0C74">
        <w:rPr>
          <w:rFonts w:hAnsi="宋体"/>
          <w:sz w:val="24"/>
        </w:rPr>
        <w:t>注：</w:t>
      </w:r>
      <w:r w:rsidRPr="005C0C74">
        <w:rPr>
          <w:szCs w:val="21"/>
        </w:rPr>
        <w:t>1</w:t>
      </w:r>
      <w:r w:rsidRPr="005C0C74">
        <w:rPr>
          <w:rFonts w:hAnsi="宋体"/>
          <w:szCs w:val="21"/>
        </w:rPr>
        <w:t>、题目性质：理论研究</w:t>
      </w:r>
      <w:r w:rsidRPr="005C0C74">
        <w:rPr>
          <w:szCs w:val="21"/>
        </w:rPr>
        <w:t xml:space="preserve">    </w:t>
      </w:r>
      <w:r w:rsidRPr="005C0C74">
        <w:rPr>
          <w:rFonts w:hAnsi="宋体"/>
          <w:szCs w:val="21"/>
        </w:rPr>
        <w:t>应用研究</w:t>
      </w:r>
      <w:r w:rsidRPr="005C0C74">
        <w:rPr>
          <w:szCs w:val="21"/>
        </w:rPr>
        <w:t xml:space="preserve">    </w:t>
      </w:r>
      <w:r w:rsidRPr="005C0C74">
        <w:rPr>
          <w:rFonts w:hAnsi="宋体"/>
          <w:szCs w:val="21"/>
        </w:rPr>
        <w:t>技术开发</w:t>
      </w:r>
      <w:r w:rsidRPr="005C0C74">
        <w:rPr>
          <w:szCs w:val="21"/>
        </w:rPr>
        <w:t xml:space="preserve">    </w:t>
      </w:r>
      <w:r w:rsidRPr="005C0C74">
        <w:rPr>
          <w:rFonts w:hAnsi="宋体"/>
          <w:szCs w:val="21"/>
        </w:rPr>
        <w:t>其他</w:t>
      </w:r>
    </w:p>
    <w:p w:rsidR="00971E0C" w:rsidRPr="005C0C74" w:rsidRDefault="00971E0C" w:rsidP="00971E0C">
      <w:pPr>
        <w:ind w:firstLineChars="281" w:firstLine="590"/>
        <w:rPr>
          <w:szCs w:val="21"/>
        </w:rPr>
      </w:pPr>
      <w:r w:rsidRPr="005C0C74">
        <w:rPr>
          <w:szCs w:val="21"/>
        </w:rPr>
        <w:t>2</w:t>
      </w:r>
      <w:r w:rsidRPr="005C0C74">
        <w:rPr>
          <w:rFonts w:hAnsi="宋体"/>
          <w:szCs w:val="21"/>
        </w:rPr>
        <w:t>、本表一式两份，一份</w:t>
      </w:r>
      <w:r w:rsidRPr="005C0C74">
        <w:rPr>
          <w:rFonts w:hAnsi="宋体" w:hint="eastAsia"/>
          <w:szCs w:val="21"/>
        </w:rPr>
        <w:t>二级学院</w:t>
      </w:r>
      <w:r w:rsidRPr="005C0C74">
        <w:rPr>
          <w:rFonts w:hAnsi="宋体"/>
          <w:szCs w:val="21"/>
        </w:rPr>
        <w:t>存档，一份报教务处。</w:t>
      </w:r>
    </w:p>
    <w:p w:rsidR="00971E0C" w:rsidRPr="005C0C74" w:rsidRDefault="00971E0C" w:rsidP="00971E0C">
      <w:pPr>
        <w:spacing w:beforeLines="50" w:before="156" w:afterLines="100" w:after="312" w:line="360" w:lineRule="auto"/>
        <w:jc w:val="center"/>
        <w:rPr>
          <w:rFonts w:hint="eastAsia"/>
          <w:bCs/>
          <w:sz w:val="24"/>
        </w:rPr>
      </w:pPr>
      <w:r w:rsidRPr="005C0C74">
        <w:rPr>
          <w:rFonts w:hAnsi="宋体"/>
          <w:bCs/>
          <w:sz w:val="24"/>
        </w:rPr>
        <w:t>制表人：</w:t>
      </w:r>
      <w:r w:rsidRPr="005C0C74">
        <w:rPr>
          <w:bCs/>
          <w:sz w:val="24"/>
        </w:rPr>
        <w:t xml:space="preserve">         </w:t>
      </w:r>
      <w:r w:rsidRPr="005C0C74">
        <w:rPr>
          <w:rFonts w:hAnsi="宋体" w:hint="eastAsia"/>
          <w:bCs/>
          <w:sz w:val="24"/>
        </w:rPr>
        <w:t>二级学院领导</w:t>
      </w:r>
      <w:r w:rsidRPr="005C0C74">
        <w:rPr>
          <w:rFonts w:hAnsi="宋体"/>
          <w:bCs/>
          <w:sz w:val="24"/>
        </w:rPr>
        <w:t>签字</w:t>
      </w:r>
      <w:r w:rsidRPr="005C0C74">
        <w:rPr>
          <w:bCs/>
          <w:sz w:val="24"/>
        </w:rPr>
        <w:t>(</w:t>
      </w:r>
      <w:r w:rsidRPr="005C0C74">
        <w:rPr>
          <w:rFonts w:hAnsi="宋体"/>
          <w:bCs/>
          <w:sz w:val="24"/>
        </w:rPr>
        <w:t>公章</w:t>
      </w:r>
      <w:r w:rsidRPr="005C0C74">
        <w:rPr>
          <w:bCs/>
          <w:sz w:val="24"/>
        </w:rPr>
        <w:t>)</w:t>
      </w:r>
      <w:r w:rsidRPr="005C0C74">
        <w:rPr>
          <w:rFonts w:hAnsi="宋体"/>
          <w:bCs/>
          <w:sz w:val="24"/>
        </w:rPr>
        <w:t>：</w:t>
      </w:r>
      <w:r w:rsidRPr="005C0C74">
        <w:rPr>
          <w:bCs/>
          <w:sz w:val="24"/>
        </w:rPr>
        <w:t xml:space="preserve">           </w:t>
      </w:r>
      <w:r w:rsidRPr="005C0C74">
        <w:rPr>
          <w:rFonts w:hAnsi="宋体"/>
          <w:bCs/>
          <w:sz w:val="24"/>
        </w:rPr>
        <w:t>填表日期：</w:t>
      </w:r>
      <w:r w:rsidRPr="005C0C74">
        <w:rPr>
          <w:bCs/>
          <w:sz w:val="24"/>
        </w:rPr>
        <w:t xml:space="preserve">  </w:t>
      </w:r>
    </w:p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</w:pPr>
      <w:r w:rsidRPr="005C0C74"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  <w:lastRenderedPageBreak/>
        <w:t>表十二：</w:t>
      </w:r>
    </w:p>
    <w:p w:rsidR="00971E0C" w:rsidRPr="005C0C74" w:rsidRDefault="00971E0C" w:rsidP="00971E0C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云南工商学院毕业论文（设计）中期质量检查汇总表</w:t>
      </w:r>
    </w:p>
    <w:tbl>
      <w:tblPr>
        <w:tblW w:w="9870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2520"/>
        <w:gridCol w:w="1470"/>
        <w:gridCol w:w="2940"/>
        <w:gridCol w:w="945"/>
        <w:gridCol w:w="945"/>
      </w:tblGrid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50" w:type="dxa"/>
            <w:vAlign w:val="center"/>
          </w:tcPr>
          <w:p w:rsidR="00971E0C" w:rsidRPr="005C0C74" w:rsidRDefault="00971E0C" w:rsidP="006C07C7">
            <w:pPr>
              <w:jc w:val="left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cs="宋体" w:hint="eastAsia"/>
                <w:szCs w:val="21"/>
              </w:rPr>
              <w:t>学院</w:t>
            </w:r>
          </w:p>
        </w:tc>
        <w:tc>
          <w:tcPr>
            <w:tcW w:w="2520" w:type="dxa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2940" w:type="dxa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cs="宋体" w:hint="eastAsia"/>
                <w:szCs w:val="21"/>
              </w:rPr>
              <w:t>学生数</w:t>
            </w:r>
          </w:p>
        </w:tc>
        <w:tc>
          <w:tcPr>
            <w:tcW w:w="945" w:type="dxa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1050" w:type="dxa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cs="宋体" w:hint="eastAsia"/>
                <w:szCs w:val="21"/>
              </w:rPr>
              <w:t>选题情况</w:t>
            </w:r>
          </w:p>
        </w:tc>
        <w:tc>
          <w:tcPr>
            <w:tcW w:w="8820" w:type="dxa"/>
            <w:gridSpan w:val="5"/>
          </w:tcPr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1</w:t>
            </w:r>
            <w:r w:rsidRPr="005C0C74">
              <w:rPr>
                <w:rFonts w:ascii="宋体" w:hAnsi="宋体" w:cs="宋体" w:hint="eastAsia"/>
                <w:szCs w:val="21"/>
              </w:rPr>
              <w:t>、按“一人一题”原则选题的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Pr="005C0C74">
              <w:rPr>
                <w:rFonts w:ascii="宋体" w:hAnsi="宋体" w:cs="宋体" w:hint="eastAsia"/>
                <w:szCs w:val="21"/>
              </w:rPr>
              <w:t>人、经检查后改进的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Pr="005C0C74">
              <w:rPr>
                <w:rFonts w:ascii="宋体" w:hAnsi="宋体" w:cs="宋体" w:hint="eastAsia"/>
                <w:szCs w:val="21"/>
              </w:rPr>
              <w:t>人。</w:t>
            </w:r>
          </w:p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2</w:t>
            </w:r>
            <w:r w:rsidRPr="005C0C74">
              <w:rPr>
                <w:rFonts w:ascii="宋体" w:hAnsi="宋体" w:cs="宋体" w:hint="eastAsia"/>
                <w:szCs w:val="21"/>
              </w:rPr>
              <w:t>、选题质量较好的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   </w:t>
            </w:r>
            <w:proofErr w:type="gramStart"/>
            <w:r w:rsidRPr="005C0C74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 w:rsidRPr="005C0C74">
              <w:rPr>
                <w:rFonts w:ascii="宋体" w:hAnsi="宋体" w:cs="宋体" w:hint="eastAsia"/>
                <w:szCs w:val="21"/>
              </w:rPr>
              <w:t>、一般的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   </w:t>
            </w:r>
            <w:proofErr w:type="gramStart"/>
            <w:r w:rsidRPr="005C0C74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 w:rsidRPr="005C0C74">
              <w:rPr>
                <w:rFonts w:ascii="宋体" w:hAnsi="宋体" w:cs="宋体" w:hint="eastAsia"/>
                <w:szCs w:val="21"/>
              </w:rPr>
              <w:t>、较差的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   </w:t>
            </w:r>
            <w:proofErr w:type="gramStart"/>
            <w:r w:rsidRPr="005C0C74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 w:rsidRPr="005C0C74">
              <w:rPr>
                <w:rFonts w:ascii="宋体" w:hAnsi="宋体" w:cs="宋体" w:hint="eastAsia"/>
                <w:szCs w:val="21"/>
              </w:rPr>
              <w:t>。</w:t>
            </w:r>
          </w:p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3</w:t>
            </w:r>
            <w:r w:rsidRPr="005C0C74">
              <w:rPr>
                <w:rFonts w:ascii="宋体" w:hAnsi="宋体" w:cs="宋体" w:hint="eastAsia"/>
                <w:szCs w:val="21"/>
              </w:rPr>
              <w:t>、课题来源：教师推荐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  </w:t>
            </w:r>
            <w:proofErr w:type="gramStart"/>
            <w:r w:rsidRPr="005C0C74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 w:rsidRPr="005C0C74">
              <w:rPr>
                <w:rFonts w:ascii="宋体" w:hAnsi="宋体" w:cs="宋体" w:hint="eastAsia"/>
                <w:szCs w:val="21"/>
              </w:rPr>
              <w:t>、学生自拟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  </w:t>
            </w:r>
            <w:proofErr w:type="gramStart"/>
            <w:r w:rsidRPr="005C0C74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 w:rsidRPr="005C0C74">
              <w:rPr>
                <w:rFonts w:ascii="宋体" w:hAnsi="宋体" w:cs="宋体" w:hint="eastAsia"/>
                <w:szCs w:val="21"/>
              </w:rPr>
              <w:t>、来源于实验、实习、社会调查、工程实践等实践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  </w:t>
            </w:r>
            <w:proofErr w:type="gramStart"/>
            <w:r w:rsidRPr="005C0C74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 w:rsidRPr="005C0C74">
              <w:rPr>
                <w:rFonts w:ascii="宋体" w:hAnsi="宋体" w:cs="宋体" w:hint="eastAsia"/>
                <w:szCs w:val="21"/>
              </w:rPr>
              <w:t>。</w:t>
            </w:r>
          </w:p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4</w:t>
            </w:r>
            <w:r w:rsidRPr="005C0C74">
              <w:rPr>
                <w:rFonts w:ascii="宋体" w:hAnsi="宋体" w:cs="宋体" w:hint="eastAsia"/>
                <w:szCs w:val="21"/>
              </w:rPr>
              <w:t>、课题类别：在实验、实习、社会调查、工程实践等实践中完成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  </w:t>
            </w:r>
            <w:proofErr w:type="gramStart"/>
            <w:r w:rsidRPr="005C0C74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 w:rsidRPr="005C0C74">
              <w:rPr>
                <w:rFonts w:ascii="宋体" w:hAnsi="宋体" w:cs="宋体" w:hint="eastAsia"/>
                <w:szCs w:val="21"/>
              </w:rPr>
              <w:t>、其它类别中完成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 </w:t>
            </w:r>
            <w:proofErr w:type="gramStart"/>
            <w:r w:rsidRPr="005C0C74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 w:rsidRPr="005C0C74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1050" w:type="dxa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cs="宋体" w:hint="eastAsia"/>
                <w:szCs w:val="21"/>
              </w:rPr>
              <w:t>指导教师情况</w:t>
            </w:r>
          </w:p>
        </w:tc>
        <w:tc>
          <w:tcPr>
            <w:tcW w:w="8820" w:type="dxa"/>
            <w:gridSpan w:val="5"/>
          </w:tcPr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1</w:t>
            </w:r>
            <w:r w:rsidRPr="005C0C74">
              <w:rPr>
                <w:rFonts w:ascii="宋体" w:hAnsi="宋体" w:cs="宋体" w:hint="eastAsia"/>
                <w:szCs w:val="21"/>
              </w:rPr>
              <w:t>、指导教师人数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5C0C74">
              <w:rPr>
                <w:rFonts w:ascii="宋体" w:hAnsi="宋体" w:cs="宋体" w:hint="eastAsia"/>
                <w:szCs w:val="21"/>
              </w:rPr>
              <w:t>。其高级职称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5C0C74">
              <w:rPr>
                <w:rFonts w:ascii="宋体" w:hAnsi="宋体" w:cs="宋体" w:hint="eastAsia"/>
                <w:szCs w:val="21"/>
              </w:rPr>
              <w:t>人，副高级职称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5C0C74">
              <w:rPr>
                <w:rFonts w:ascii="宋体" w:hAnsi="宋体" w:cs="宋体" w:hint="eastAsia"/>
                <w:szCs w:val="21"/>
              </w:rPr>
              <w:t>人，中级职称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5C0C74">
              <w:rPr>
                <w:rFonts w:ascii="宋体" w:hAnsi="宋体"/>
                <w:szCs w:val="21"/>
              </w:rPr>
              <w:t xml:space="preserve"> </w:t>
            </w:r>
            <w:r w:rsidRPr="005C0C74">
              <w:rPr>
                <w:rFonts w:ascii="宋体" w:hAnsi="宋体" w:cs="宋体" w:hint="eastAsia"/>
                <w:szCs w:val="21"/>
              </w:rPr>
              <w:t>人。</w:t>
            </w:r>
          </w:p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2</w:t>
            </w:r>
            <w:r w:rsidRPr="005C0C74">
              <w:rPr>
                <w:rFonts w:ascii="宋体" w:hAnsi="宋体" w:cs="宋体" w:hint="eastAsia"/>
                <w:szCs w:val="21"/>
              </w:rPr>
              <w:t>、指导教师最多指导学生人数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5C0C74">
              <w:rPr>
                <w:rFonts w:ascii="宋体" w:hAnsi="宋体" w:cs="宋体" w:hint="eastAsia"/>
                <w:szCs w:val="21"/>
              </w:rPr>
              <w:t>人，指导教师</w:t>
            </w:r>
            <w:proofErr w:type="gramStart"/>
            <w:r w:rsidRPr="005C0C74">
              <w:rPr>
                <w:rFonts w:ascii="宋体" w:hAnsi="宋体" w:cs="宋体" w:hint="eastAsia"/>
                <w:szCs w:val="21"/>
              </w:rPr>
              <w:t>平均指导</w:t>
            </w:r>
            <w:proofErr w:type="gramEnd"/>
            <w:r w:rsidRPr="005C0C74">
              <w:rPr>
                <w:rFonts w:ascii="宋体" w:hAnsi="宋体" w:cs="宋体" w:hint="eastAsia"/>
                <w:szCs w:val="21"/>
              </w:rPr>
              <w:t>学生人数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5C0C74">
              <w:rPr>
                <w:rFonts w:ascii="宋体" w:hAnsi="宋体" w:cs="宋体" w:hint="eastAsia"/>
                <w:szCs w:val="21"/>
              </w:rPr>
              <w:t>人。</w:t>
            </w:r>
          </w:p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3</w:t>
            </w:r>
            <w:r w:rsidRPr="005C0C74">
              <w:rPr>
                <w:rFonts w:ascii="宋体" w:hAnsi="宋体" w:cs="宋体" w:hint="eastAsia"/>
                <w:szCs w:val="21"/>
              </w:rPr>
              <w:t>、指导教师</w:t>
            </w:r>
            <w:proofErr w:type="gramStart"/>
            <w:r w:rsidRPr="005C0C74">
              <w:rPr>
                <w:rFonts w:ascii="宋体" w:hAnsi="宋体" w:cs="宋体" w:hint="eastAsia"/>
                <w:szCs w:val="21"/>
              </w:rPr>
              <w:t>平均指导</w:t>
            </w:r>
            <w:proofErr w:type="gramEnd"/>
            <w:r w:rsidRPr="005C0C74">
              <w:rPr>
                <w:rFonts w:ascii="宋体" w:hAnsi="宋体" w:cs="宋体" w:hint="eastAsia"/>
                <w:szCs w:val="21"/>
              </w:rPr>
              <w:t>学生次数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5C0C74">
              <w:rPr>
                <w:rFonts w:ascii="宋体" w:hAnsi="宋体" w:cs="宋体" w:hint="eastAsia"/>
                <w:szCs w:val="21"/>
              </w:rPr>
              <w:t>次；最少指导次数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5C0C74">
              <w:rPr>
                <w:rFonts w:ascii="宋体" w:hAnsi="宋体" w:cs="宋体" w:hint="eastAsia"/>
                <w:szCs w:val="21"/>
              </w:rPr>
              <w:t>次</w:t>
            </w:r>
            <w:r w:rsidRPr="005C0C74">
              <w:rPr>
                <w:rFonts w:ascii="宋体" w:hAnsi="宋体"/>
                <w:szCs w:val="21"/>
              </w:rPr>
              <w:t xml:space="preserve"> </w:t>
            </w:r>
            <w:r w:rsidRPr="005C0C74">
              <w:rPr>
                <w:rFonts w:ascii="宋体" w:hAnsi="宋体" w:cs="宋体" w:hint="eastAsia"/>
                <w:szCs w:val="21"/>
              </w:rPr>
              <w:t>。</w:t>
            </w:r>
          </w:p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4</w:t>
            </w:r>
            <w:r w:rsidRPr="005C0C74">
              <w:rPr>
                <w:rFonts w:ascii="宋体" w:hAnsi="宋体" w:cs="宋体" w:hint="eastAsia"/>
                <w:szCs w:val="21"/>
              </w:rPr>
              <w:t>、是否按时填写指导记录表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 </w:t>
            </w:r>
            <w:r w:rsidRPr="005C0C74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cantSplit/>
          <w:trHeight w:val="2027"/>
        </w:trPr>
        <w:tc>
          <w:tcPr>
            <w:tcW w:w="1050" w:type="dxa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cs="宋体" w:hint="eastAsia"/>
                <w:szCs w:val="21"/>
              </w:rPr>
              <w:t>任务布置和落实情况</w:t>
            </w:r>
          </w:p>
        </w:tc>
        <w:tc>
          <w:tcPr>
            <w:tcW w:w="8820" w:type="dxa"/>
            <w:gridSpan w:val="5"/>
          </w:tcPr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1</w:t>
            </w:r>
            <w:r w:rsidRPr="005C0C74">
              <w:rPr>
                <w:rFonts w:ascii="宋体" w:hAnsi="宋体" w:cs="宋体" w:hint="eastAsia"/>
                <w:szCs w:val="21"/>
              </w:rPr>
              <w:t>、是否提交毕业论文</w:t>
            </w:r>
            <w:r w:rsidRPr="005C0C74">
              <w:rPr>
                <w:rFonts w:ascii="宋体" w:hAnsi="宋体" w:hint="eastAsia"/>
                <w:szCs w:val="21"/>
              </w:rPr>
              <w:t>（</w:t>
            </w:r>
            <w:r w:rsidRPr="005C0C74">
              <w:rPr>
                <w:rFonts w:ascii="宋体" w:hAnsi="宋体" w:cs="宋体" w:hint="eastAsia"/>
                <w:szCs w:val="21"/>
              </w:rPr>
              <w:t>设计</w:t>
            </w:r>
            <w:r w:rsidRPr="005C0C74">
              <w:rPr>
                <w:rFonts w:ascii="宋体" w:hAnsi="宋体" w:hint="eastAsia"/>
                <w:szCs w:val="21"/>
              </w:rPr>
              <w:t>）</w:t>
            </w:r>
            <w:r w:rsidRPr="005C0C74">
              <w:rPr>
                <w:rFonts w:ascii="宋体" w:hAnsi="宋体" w:cs="宋体" w:hint="eastAsia"/>
                <w:szCs w:val="21"/>
              </w:rPr>
              <w:t>工作安排计划</w:t>
            </w:r>
            <w:r w:rsidRPr="005C0C74">
              <w:rPr>
                <w:rFonts w:ascii="宋体" w:hAnsi="宋体"/>
                <w:szCs w:val="21"/>
              </w:rPr>
              <w:t xml:space="preserve"> 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5C0C74">
              <w:rPr>
                <w:rFonts w:ascii="宋体" w:hAnsi="宋体" w:cs="宋体" w:hint="eastAsia"/>
                <w:szCs w:val="21"/>
              </w:rPr>
              <w:t>。</w:t>
            </w:r>
          </w:p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2</w:t>
            </w:r>
            <w:r w:rsidRPr="005C0C74">
              <w:rPr>
                <w:rFonts w:ascii="宋体" w:hAnsi="宋体" w:cs="宋体" w:hint="eastAsia"/>
                <w:szCs w:val="21"/>
              </w:rPr>
              <w:t>、已完成毕业论文</w:t>
            </w:r>
            <w:r w:rsidRPr="005C0C74">
              <w:rPr>
                <w:rFonts w:ascii="宋体" w:hAnsi="宋体" w:hint="eastAsia"/>
                <w:szCs w:val="21"/>
              </w:rPr>
              <w:t>（</w:t>
            </w:r>
            <w:r w:rsidRPr="005C0C74">
              <w:rPr>
                <w:rFonts w:ascii="宋体" w:hAnsi="宋体" w:cs="宋体" w:hint="eastAsia"/>
                <w:szCs w:val="21"/>
              </w:rPr>
              <w:t>设计</w:t>
            </w:r>
            <w:r w:rsidRPr="005C0C74">
              <w:rPr>
                <w:rFonts w:ascii="宋体" w:hAnsi="宋体" w:hint="eastAsia"/>
                <w:szCs w:val="21"/>
              </w:rPr>
              <w:t>）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5C0C74">
              <w:rPr>
                <w:rFonts w:ascii="宋体" w:hAnsi="宋体" w:cs="宋体" w:hint="eastAsia"/>
                <w:szCs w:val="21"/>
              </w:rPr>
              <w:t>人，基本完成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5C0C74">
              <w:rPr>
                <w:rFonts w:ascii="宋体" w:hAnsi="宋体" w:cs="宋体" w:hint="eastAsia"/>
                <w:szCs w:val="21"/>
              </w:rPr>
              <w:t>人，进展缓慢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5C0C74">
              <w:rPr>
                <w:rFonts w:ascii="宋体" w:hAnsi="宋体" w:cs="宋体" w:hint="eastAsia"/>
                <w:szCs w:val="21"/>
              </w:rPr>
              <w:t>人。</w:t>
            </w:r>
          </w:p>
          <w:p w:rsidR="00971E0C" w:rsidRPr="005C0C74" w:rsidRDefault="00971E0C" w:rsidP="006C07C7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3</w:t>
            </w:r>
            <w:r w:rsidRPr="005C0C74">
              <w:rPr>
                <w:rFonts w:ascii="宋体" w:hAnsi="宋体" w:cs="宋体" w:hint="eastAsia"/>
                <w:szCs w:val="21"/>
              </w:rPr>
              <w:t>、毕业论文</w:t>
            </w:r>
            <w:r w:rsidRPr="005C0C74">
              <w:rPr>
                <w:rFonts w:ascii="宋体" w:hAnsi="宋体" w:hint="eastAsia"/>
                <w:szCs w:val="21"/>
              </w:rPr>
              <w:t>（</w:t>
            </w:r>
            <w:r w:rsidRPr="005C0C74">
              <w:rPr>
                <w:rFonts w:ascii="宋体" w:hAnsi="宋体" w:cs="宋体" w:hint="eastAsia"/>
                <w:szCs w:val="21"/>
              </w:rPr>
              <w:t>设计</w:t>
            </w:r>
            <w:r w:rsidRPr="005C0C74">
              <w:rPr>
                <w:rFonts w:ascii="宋体" w:hAnsi="宋体" w:hint="eastAsia"/>
                <w:szCs w:val="21"/>
              </w:rPr>
              <w:t>）</w:t>
            </w:r>
            <w:r w:rsidRPr="005C0C74">
              <w:rPr>
                <w:rFonts w:ascii="宋体" w:hAnsi="宋体" w:cs="宋体" w:hint="eastAsia"/>
                <w:szCs w:val="21"/>
              </w:rPr>
              <w:t>需要的试验设备和器材是否能保证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5C0C74">
              <w:rPr>
                <w:rFonts w:ascii="宋体" w:hAnsi="宋体" w:cs="宋体" w:hint="eastAsia"/>
                <w:szCs w:val="21"/>
              </w:rPr>
              <w:t>；</w:t>
            </w:r>
          </w:p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4</w:t>
            </w:r>
            <w:r w:rsidRPr="005C0C74">
              <w:rPr>
                <w:rFonts w:ascii="宋体" w:hAnsi="宋体" w:cs="宋体" w:hint="eastAsia"/>
                <w:szCs w:val="21"/>
              </w:rPr>
              <w:t>、图书和资料是否齐备</w:t>
            </w:r>
            <w:r w:rsidRPr="005C0C74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5C0C74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71E0C" w:rsidRPr="005C0C74" w:rsidTr="006C07C7">
        <w:tblPrEx>
          <w:tblCellMar>
            <w:top w:w="0" w:type="dxa"/>
            <w:bottom w:w="0" w:type="dxa"/>
          </w:tblCellMar>
        </w:tblPrEx>
        <w:trPr>
          <w:cantSplit/>
          <w:trHeight w:val="3959"/>
        </w:trPr>
        <w:tc>
          <w:tcPr>
            <w:tcW w:w="9870" w:type="dxa"/>
            <w:gridSpan w:val="6"/>
          </w:tcPr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cs="宋体" w:hint="eastAsia"/>
                <w:szCs w:val="21"/>
              </w:rPr>
              <w:t>问题及建议（可另附页）：</w:t>
            </w:r>
          </w:p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</w:p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</w:p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</w:p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</w:p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</w:p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</w:p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</w:p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</w:p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</w:p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</w:p>
          <w:p w:rsidR="00971E0C" w:rsidRPr="005C0C74" w:rsidRDefault="00971E0C" w:rsidP="006C07C7">
            <w:pPr>
              <w:rPr>
                <w:rFonts w:ascii="宋体" w:hAnsi="宋体"/>
                <w:szCs w:val="21"/>
              </w:rPr>
            </w:pPr>
          </w:p>
        </w:tc>
      </w:tr>
    </w:tbl>
    <w:p w:rsidR="00971E0C" w:rsidRPr="005C0C74" w:rsidRDefault="00971E0C" w:rsidP="00971E0C">
      <w:pPr>
        <w:ind w:firstLineChars="2700" w:firstLine="5670"/>
        <w:rPr>
          <w:rFonts w:ascii="宋体" w:hAnsi="宋体"/>
          <w:szCs w:val="21"/>
        </w:rPr>
      </w:pPr>
      <w:r w:rsidRPr="005C0C74">
        <w:rPr>
          <w:rFonts w:ascii="宋体" w:hAnsi="宋体" w:hint="eastAsia"/>
          <w:szCs w:val="21"/>
        </w:rPr>
        <w:t>填表人：</w:t>
      </w:r>
    </w:p>
    <w:p w:rsidR="00971E0C" w:rsidRPr="005C0C74" w:rsidRDefault="00971E0C" w:rsidP="00971E0C">
      <w:pPr>
        <w:ind w:firstLineChars="2700" w:firstLine="5670"/>
        <w:rPr>
          <w:rFonts w:ascii="宋体" w:hAnsi="宋体"/>
          <w:szCs w:val="21"/>
        </w:rPr>
      </w:pPr>
      <w:r w:rsidRPr="005C0C74">
        <w:rPr>
          <w:rFonts w:ascii="宋体" w:hAnsi="宋体" w:hint="eastAsia"/>
          <w:szCs w:val="21"/>
        </w:rPr>
        <w:t>二级学院院长签名：</w:t>
      </w:r>
    </w:p>
    <w:p w:rsidR="00971E0C" w:rsidRPr="005C0C74" w:rsidRDefault="00971E0C" w:rsidP="00971E0C">
      <w:pPr>
        <w:ind w:firstLineChars="2700" w:firstLine="5670"/>
        <w:rPr>
          <w:rFonts w:ascii="宋体" w:hAnsi="宋体"/>
          <w:szCs w:val="21"/>
        </w:rPr>
      </w:pPr>
      <w:r w:rsidRPr="005C0C74">
        <w:rPr>
          <w:rFonts w:ascii="宋体" w:hAnsi="宋体" w:hint="eastAsia"/>
          <w:szCs w:val="21"/>
        </w:rPr>
        <w:t>年</w:t>
      </w:r>
      <w:r w:rsidRPr="005C0C74">
        <w:rPr>
          <w:rFonts w:ascii="宋体" w:hAnsi="宋体"/>
          <w:szCs w:val="21"/>
        </w:rPr>
        <w:t xml:space="preserve">    </w:t>
      </w:r>
      <w:r w:rsidRPr="005C0C74">
        <w:rPr>
          <w:rFonts w:ascii="宋体" w:hAnsi="宋体" w:hint="eastAsia"/>
          <w:szCs w:val="21"/>
        </w:rPr>
        <w:t>月</w:t>
      </w:r>
      <w:r w:rsidRPr="005C0C74">
        <w:rPr>
          <w:rFonts w:ascii="宋体" w:hAnsi="宋体"/>
          <w:szCs w:val="21"/>
        </w:rPr>
        <w:t xml:space="preserve">    </w:t>
      </w:r>
      <w:r w:rsidRPr="005C0C74">
        <w:rPr>
          <w:rFonts w:ascii="宋体" w:hAnsi="宋体" w:hint="eastAsia"/>
          <w:szCs w:val="21"/>
        </w:rPr>
        <w:t>日</w:t>
      </w:r>
    </w:p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</w:pPr>
      <w:r w:rsidRPr="005C0C74"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  <w:lastRenderedPageBreak/>
        <w:t>表十三：</w:t>
      </w:r>
    </w:p>
    <w:p w:rsidR="00971E0C" w:rsidRPr="005C0C74" w:rsidRDefault="00971E0C" w:rsidP="00971E0C">
      <w:pPr>
        <w:widowControl/>
        <w:spacing w:line="624" w:lineRule="auto"/>
        <w:jc w:val="center"/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</w:pPr>
      <w:r w:rsidRPr="005C0C74">
        <w:rPr>
          <w:rFonts w:ascii="方正小标宋_GBK" w:eastAsia="方正小标宋_GBK" w:hAnsi="微软雅黑" w:cs="宋体" w:hint="eastAsia"/>
          <w:color w:val="000000"/>
          <w:kern w:val="0"/>
          <w:sz w:val="28"/>
          <w:szCs w:val="28"/>
        </w:rPr>
        <w:t>云南工商学院xx级学生毕业论文（设计）成绩统计汇总表</w:t>
      </w:r>
    </w:p>
    <w:p w:rsidR="00971E0C" w:rsidRPr="005C0C74" w:rsidRDefault="00971E0C" w:rsidP="00971E0C">
      <w:pPr>
        <w:widowControl/>
        <w:spacing w:line="624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5C0C74">
        <w:rPr>
          <w:rFonts w:ascii="宋体" w:hAnsi="宋体" w:cs="宋体" w:hint="eastAsia"/>
          <w:color w:val="000000"/>
          <w:kern w:val="0"/>
          <w:sz w:val="28"/>
          <w:szCs w:val="28"/>
        </w:rPr>
        <w:t>二级学院签字：           填表人：     填表时间：  年  月  日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567"/>
        <w:gridCol w:w="851"/>
        <w:gridCol w:w="1417"/>
        <w:gridCol w:w="1134"/>
        <w:gridCol w:w="567"/>
        <w:gridCol w:w="567"/>
        <w:gridCol w:w="567"/>
        <w:gridCol w:w="567"/>
        <w:gridCol w:w="516"/>
        <w:gridCol w:w="618"/>
        <w:gridCol w:w="993"/>
      </w:tblGrid>
      <w:tr w:rsidR="00971E0C" w:rsidRPr="005C0C74" w:rsidTr="006C07C7">
        <w:tc>
          <w:tcPr>
            <w:tcW w:w="426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毕业论文(设计)题目名称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课题来源</w:t>
            </w:r>
          </w:p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（教师推荐、学生自拟或来源于实验、实习、社会调查、工程实践等）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课题类别</w:t>
            </w:r>
          </w:p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（是/否在实验、实习、社会调查、工程实践中完成）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评阅教师成绩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答辩成绩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综合评成绩</w:t>
            </w:r>
          </w:p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（具体分数）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评定等级</w:t>
            </w:r>
          </w:p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（不及格、及格、中等、良好、优秀）</w:t>
            </w:r>
          </w:p>
        </w:tc>
      </w:tr>
      <w:tr w:rsidR="00971E0C" w:rsidRPr="005C0C74" w:rsidTr="006C07C7">
        <w:tc>
          <w:tcPr>
            <w:tcW w:w="426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评定成绩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71E0C" w:rsidRPr="005C0C74" w:rsidTr="006C07C7">
        <w:tc>
          <w:tcPr>
            <w:tcW w:w="42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71E0C" w:rsidRPr="005C0C74" w:rsidTr="006C07C7">
        <w:tc>
          <w:tcPr>
            <w:tcW w:w="42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71E0C" w:rsidRPr="005C0C74" w:rsidTr="006C07C7">
        <w:tc>
          <w:tcPr>
            <w:tcW w:w="42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71E0C" w:rsidRPr="005C0C74" w:rsidTr="006C07C7">
        <w:tc>
          <w:tcPr>
            <w:tcW w:w="42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71E0C" w:rsidRPr="005C0C74" w:rsidTr="006C07C7">
        <w:tc>
          <w:tcPr>
            <w:tcW w:w="42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71E0C" w:rsidRPr="005C0C74" w:rsidTr="006C07C7">
        <w:tc>
          <w:tcPr>
            <w:tcW w:w="10491" w:type="dxa"/>
            <w:gridSpan w:val="15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left"/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5C0C74">
              <w:rPr>
                <w:rFonts w:ascii="方正小标宋_GBK" w:eastAsia="方正小标宋_GBK" w:hAnsi="微软雅黑" w:cs="宋体" w:hint="eastAsia"/>
                <w:color w:val="000000"/>
                <w:kern w:val="0"/>
                <w:sz w:val="28"/>
                <w:szCs w:val="28"/>
              </w:rPr>
              <w:t>优秀占比：</w:t>
            </w:r>
          </w:p>
        </w:tc>
      </w:tr>
    </w:tbl>
    <w:p w:rsidR="00971E0C" w:rsidRPr="005C0C74" w:rsidRDefault="00971E0C" w:rsidP="00971E0C">
      <w:pPr>
        <w:widowControl/>
        <w:spacing w:line="440" w:lineRule="exact"/>
        <w:ind w:right="6"/>
        <w:jc w:val="left"/>
        <w:rPr>
          <w:rFonts w:ascii="仿宋_GB2312" w:eastAsia="仿宋_GB2312" w:hAnsi="仿宋" w:cs="仿宋" w:hint="eastAsia"/>
          <w:sz w:val="24"/>
        </w:rPr>
      </w:pPr>
      <w:r w:rsidRPr="005C0C74">
        <w:rPr>
          <w:rFonts w:ascii="仿宋_GB2312" w:eastAsia="仿宋_GB2312" w:hAnsi="仿宋" w:cs="仿宋" w:hint="eastAsia"/>
          <w:sz w:val="24"/>
        </w:rPr>
        <w:t>注：1、本表一式二份，由学院负责填写完整，一份交教务处考</w:t>
      </w:r>
      <w:proofErr w:type="gramStart"/>
      <w:r w:rsidRPr="005C0C74">
        <w:rPr>
          <w:rFonts w:ascii="仿宋_GB2312" w:eastAsia="仿宋_GB2312" w:hAnsi="仿宋" w:cs="仿宋" w:hint="eastAsia"/>
          <w:sz w:val="24"/>
        </w:rPr>
        <w:t>务</w:t>
      </w:r>
      <w:proofErr w:type="gramEnd"/>
      <w:r w:rsidRPr="005C0C74">
        <w:rPr>
          <w:rFonts w:ascii="仿宋_GB2312" w:eastAsia="仿宋_GB2312" w:hAnsi="仿宋" w:cs="仿宋" w:hint="eastAsia"/>
          <w:sz w:val="24"/>
        </w:rPr>
        <w:t>科，一份学院存档。</w:t>
      </w:r>
    </w:p>
    <w:p w:rsidR="00971E0C" w:rsidRPr="005C0C74" w:rsidRDefault="00971E0C" w:rsidP="00971E0C">
      <w:pPr>
        <w:widowControl/>
        <w:spacing w:line="440" w:lineRule="exact"/>
        <w:ind w:right="6"/>
        <w:jc w:val="left"/>
        <w:rPr>
          <w:rFonts w:ascii="仿宋_GB2312" w:eastAsia="仿宋_GB2312" w:hAnsi="仿宋" w:cs="仿宋" w:hint="eastAsia"/>
          <w:sz w:val="24"/>
        </w:rPr>
      </w:pPr>
      <w:r w:rsidRPr="005C0C74">
        <w:rPr>
          <w:rFonts w:ascii="仿宋_GB2312" w:eastAsia="仿宋_GB2312" w:hAnsi="仿宋" w:cs="仿宋" w:hint="eastAsia"/>
          <w:sz w:val="24"/>
        </w:rPr>
        <w:t xml:space="preserve">    2、学生毕业论文（设计）最终成绩（以指导教师给出的成绩 (占30％)、评阅教师给出成绩（占30%）和答辩成绩(占40％)进行综合评定）。</w:t>
      </w:r>
    </w:p>
    <w:p w:rsidR="00971E0C" w:rsidRPr="005C0C74" w:rsidRDefault="00971E0C" w:rsidP="00971E0C">
      <w:pPr>
        <w:widowControl/>
        <w:spacing w:line="440" w:lineRule="exact"/>
        <w:ind w:right="6"/>
        <w:jc w:val="left"/>
        <w:rPr>
          <w:rFonts w:ascii="仿宋_GB2312" w:eastAsia="仿宋_GB2312" w:hAnsi="仿宋" w:cs="仿宋" w:hint="eastAsia"/>
          <w:sz w:val="24"/>
        </w:rPr>
      </w:pPr>
      <w:r w:rsidRPr="005C0C74">
        <w:rPr>
          <w:rFonts w:ascii="仿宋_GB2312" w:eastAsia="仿宋_GB2312" w:hAnsi="仿宋" w:cs="仿宋" w:hint="eastAsia"/>
          <w:sz w:val="24"/>
        </w:rPr>
        <w:t xml:space="preserve">    3、成绩90分（及以上）记优秀、80分（及以上）记良好、70分（及以上）记中等、60分（及以上）记合格、60分以下记不合格的五级记分制。</w:t>
      </w:r>
    </w:p>
    <w:p w:rsidR="00971E0C" w:rsidRPr="005C0C74" w:rsidRDefault="00971E0C" w:rsidP="00971E0C">
      <w:pPr>
        <w:rPr>
          <w:rFonts w:ascii="微软雅黑" w:eastAsia="微软雅黑" w:hAnsi="微软雅黑" w:cs="微软雅黑" w:hint="eastAsia"/>
          <w:sz w:val="28"/>
          <w:szCs w:val="28"/>
        </w:rPr>
      </w:pPr>
    </w:p>
    <w:p w:rsidR="00971E0C" w:rsidRPr="005C0C74" w:rsidRDefault="00971E0C" w:rsidP="00971E0C">
      <w:pPr>
        <w:rPr>
          <w:rFonts w:ascii="微软雅黑" w:eastAsia="微软雅黑" w:hAnsi="微软雅黑" w:cs="微软雅黑" w:hint="eastAsia"/>
          <w:sz w:val="28"/>
          <w:szCs w:val="28"/>
        </w:rPr>
      </w:pPr>
    </w:p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</w:pPr>
      <w:r w:rsidRPr="005C0C74"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  <w:lastRenderedPageBreak/>
        <w:t>表十四：</w:t>
      </w:r>
    </w:p>
    <w:p w:rsidR="00971E0C" w:rsidRPr="005C0C74" w:rsidRDefault="00971E0C" w:rsidP="00971E0C">
      <w:pPr>
        <w:spacing w:beforeLines="50" w:before="156" w:afterLines="100" w:after="312" w:line="360" w:lineRule="auto"/>
        <w:jc w:val="center"/>
        <w:rPr>
          <w:rFonts w:ascii="Calibri" w:hAnsi="Calibri"/>
          <w:b/>
          <w:sz w:val="30"/>
          <w:szCs w:val="30"/>
        </w:rPr>
      </w:pPr>
      <w:r w:rsidRPr="005C0C74">
        <w:rPr>
          <w:rFonts w:ascii="Calibri" w:hAnsi="Calibri" w:hint="eastAsia"/>
          <w:b/>
          <w:sz w:val="30"/>
          <w:szCs w:val="30"/>
        </w:rPr>
        <w:t>202</w:t>
      </w:r>
      <w:r w:rsidRPr="005C0C74">
        <w:rPr>
          <w:rFonts w:ascii="Calibri" w:hAnsi="Calibri"/>
          <w:b/>
          <w:sz w:val="30"/>
          <w:szCs w:val="30"/>
          <w:u w:val="single"/>
        </w:rPr>
        <w:t xml:space="preserve">  </w:t>
      </w:r>
      <w:r w:rsidRPr="005C0C74">
        <w:rPr>
          <w:rFonts w:ascii="Calibri" w:hAnsi="Calibri" w:hint="eastAsia"/>
          <w:b/>
          <w:sz w:val="30"/>
          <w:szCs w:val="30"/>
        </w:rPr>
        <w:t>届本科毕业论文（设计）答辩委员会成员名单</w:t>
      </w:r>
    </w:p>
    <w:p w:rsidR="00971E0C" w:rsidRPr="005C0C74" w:rsidRDefault="00971E0C" w:rsidP="00971E0C">
      <w:pPr>
        <w:spacing w:line="360" w:lineRule="auto"/>
        <w:jc w:val="center"/>
        <w:rPr>
          <w:rFonts w:ascii="宋体" w:hAnsi="宋体"/>
          <w:sz w:val="24"/>
        </w:rPr>
      </w:pPr>
      <w:r w:rsidRPr="005C0C74">
        <w:rPr>
          <w:rFonts w:ascii="宋体" w:hAnsi="宋体" w:hint="eastAsia"/>
          <w:sz w:val="24"/>
        </w:rPr>
        <w:t>二级学院（盖章）：</w:t>
      </w:r>
      <w:r w:rsidRPr="005C0C74">
        <w:rPr>
          <w:rFonts w:ascii="宋体" w:hAnsi="宋体" w:hint="eastAsia"/>
          <w:sz w:val="24"/>
          <w:u w:val="single"/>
        </w:rPr>
        <w:t xml:space="preserve">             </w:t>
      </w:r>
      <w:r w:rsidRPr="005C0C74">
        <w:rPr>
          <w:rFonts w:ascii="宋体" w:hAnsi="宋体" w:hint="eastAsia"/>
          <w:sz w:val="24"/>
        </w:rPr>
        <w:t>二级学院领导：</w:t>
      </w:r>
      <w:r w:rsidRPr="005C0C74">
        <w:rPr>
          <w:rFonts w:ascii="宋体" w:hAnsi="宋体" w:hint="eastAsia"/>
          <w:sz w:val="24"/>
          <w:u w:val="single"/>
        </w:rPr>
        <w:t xml:space="preserve">        </w:t>
      </w:r>
      <w:r w:rsidRPr="005C0C74">
        <w:rPr>
          <w:rFonts w:ascii="宋体" w:hAnsi="宋体" w:hint="eastAsia"/>
          <w:sz w:val="24"/>
        </w:rPr>
        <w:t xml:space="preserve">     年  月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1458"/>
        <w:gridCol w:w="1825"/>
        <w:gridCol w:w="1443"/>
        <w:gridCol w:w="1811"/>
      </w:tblGrid>
      <w:tr w:rsidR="00971E0C" w:rsidRPr="005C0C74" w:rsidTr="006C07C7">
        <w:trPr>
          <w:trHeight w:val="548"/>
          <w:jc w:val="center"/>
        </w:trPr>
        <w:tc>
          <w:tcPr>
            <w:tcW w:w="1091" w:type="pct"/>
            <w:shd w:val="clear" w:color="auto" w:fill="auto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872" w:type="pct"/>
            <w:shd w:val="clear" w:color="auto" w:fill="auto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091" w:type="pct"/>
            <w:shd w:val="clear" w:color="auto" w:fill="auto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学历   </w:t>
            </w:r>
          </w:p>
        </w:tc>
        <w:tc>
          <w:tcPr>
            <w:tcW w:w="863" w:type="pct"/>
            <w:shd w:val="clear" w:color="auto" w:fill="auto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 w:rsidRPr="005C0C74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083" w:type="pct"/>
            <w:shd w:val="clear" w:color="auto" w:fill="auto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971E0C" w:rsidRPr="005C0C74" w:rsidTr="006C07C7">
        <w:trPr>
          <w:trHeight w:val="510"/>
          <w:jc w:val="center"/>
        </w:trPr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474"/>
          <w:jc w:val="center"/>
        </w:trPr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452"/>
          <w:jc w:val="center"/>
        </w:trPr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431"/>
          <w:jc w:val="center"/>
        </w:trPr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437"/>
          <w:jc w:val="center"/>
        </w:trPr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429"/>
          <w:jc w:val="center"/>
        </w:trPr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407"/>
          <w:jc w:val="center"/>
        </w:trPr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91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971E0C" w:rsidRPr="005C0C74" w:rsidRDefault="00971E0C" w:rsidP="00971E0C">
      <w:pPr>
        <w:ind w:firstLineChars="100" w:firstLine="240"/>
        <w:jc w:val="left"/>
        <w:rPr>
          <w:szCs w:val="21"/>
        </w:rPr>
      </w:pPr>
      <w:r w:rsidRPr="005C0C74">
        <w:rPr>
          <w:rFonts w:hAnsi="宋体"/>
          <w:sz w:val="24"/>
        </w:rPr>
        <w:t>注：</w:t>
      </w:r>
      <w:r w:rsidRPr="005C0C74">
        <w:rPr>
          <w:szCs w:val="21"/>
        </w:rPr>
        <w:t>1</w:t>
      </w:r>
      <w:r w:rsidRPr="005C0C74">
        <w:rPr>
          <w:rFonts w:hAnsi="宋体"/>
          <w:szCs w:val="21"/>
        </w:rPr>
        <w:t>、请在备注栏内注明答辩委员会主任、副主任。</w:t>
      </w:r>
    </w:p>
    <w:p w:rsidR="00971E0C" w:rsidRPr="005C0C74" w:rsidRDefault="00971E0C" w:rsidP="00971E0C">
      <w:pPr>
        <w:ind w:firstLineChars="350" w:firstLine="735"/>
        <w:jc w:val="left"/>
        <w:rPr>
          <w:szCs w:val="21"/>
        </w:rPr>
      </w:pPr>
      <w:r w:rsidRPr="005C0C74">
        <w:rPr>
          <w:szCs w:val="21"/>
        </w:rPr>
        <w:t>2</w:t>
      </w:r>
      <w:r w:rsidRPr="005C0C74">
        <w:rPr>
          <w:rFonts w:hAnsi="宋体"/>
          <w:szCs w:val="21"/>
        </w:rPr>
        <w:t>、本表一式两份，一份</w:t>
      </w:r>
      <w:r w:rsidRPr="005C0C74">
        <w:rPr>
          <w:rFonts w:hAnsi="宋体" w:hint="eastAsia"/>
          <w:szCs w:val="21"/>
        </w:rPr>
        <w:t>二级学院</w:t>
      </w:r>
      <w:r w:rsidRPr="005C0C74">
        <w:rPr>
          <w:rFonts w:hAnsi="宋体"/>
          <w:szCs w:val="21"/>
        </w:rPr>
        <w:t>存档，一份报教务处。</w:t>
      </w:r>
    </w:p>
    <w:p w:rsidR="00971E0C" w:rsidRPr="005C0C74" w:rsidRDefault="00971E0C" w:rsidP="00971E0C">
      <w:pPr>
        <w:spacing w:beforeLines="50" w:before="156" w:afterLines="100" w:after="312" w:line="360" w:lineRule="auto"/>
        <w:jc w:val="center"/>
        <w:rPr>
          <w:rFonts w:ascii="宋体" w:hAnsi="宋体"/>
          <w:b/>
          <w:bCs/>
          <w:sz w:val="24"/>
        </w:rPr>
      </w:pPr>
      <w:r w:rsidRPr="005C0C74">
        <w:rPr>
          <w:b/>
          <w:bCs/>
          <w:sz w:val="30"/>
          <w:szCs w:val="30"/>
        </w:rPr>
        <w:t>20</w:t>
      </w:r>
      <w:r w:rsidRPr="005C0C74">
        <w:rPr>
          <w:rFonts w:hint="eastAsia"/>
          <w:b/>
          <w:bCs/>
          <w:sz w:val="30"/>
          <w:szCs w:val="30"/>
        </w:rPr>
        <w:t>2</w:t>
      </w:r>
      <w:r w:rsidRPr="005C0C74">
        <w:rPr>
          <w:b/>
          <w:bCs/>
          <w:sz w:val="30"/>
          <w:szCs w:val="30"/>
          <w:u w:val="single"/>
        </w:rPr>
        <w:t xml:space="preserve">  </w:t>
      </w:r>
      <w:r w:rsidRPr="005C0C74">
        <w:rPr>
          <w:rFonts w:hAnsi="宋体"/>
          <w:b/>
          <w:bCs/>
          <w:sz w:val="30"/>
          <w:szCs w:val="30"/>
        </w:rPr>
        <w:t>届本科毕业论文（设计）答辩小组成员名单</w:t>
      </w:r>
    </w:p>
    <w:p w:rsidR="00971E0C" w:rsidRPr="005C0C74" w:rsidRDefault="00971E0C" w:rsidP="00971E0C">
      <w:pPr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 w:rsidRPr="005C0C74">
        <w:rPr>
          <w:rFonts w:ascii="宋体" w:hAnsi="宋体" w:hint="eastAsia"/>
          <w:sz w:val="24"/>
        </w:rPr>
        <w:t>二级学院（盖章）：</w:t>
      </w:r>
      <w:r w:rsidRPr="005C0C74">
        <w:rPr>
          <w:rFonts w:ascii="宋体" w:hAnsi="宋体" w:hint="eastAsia"/>
          <w:sz w:val="24"/>
          <w:u w:val="single"/>
        </w:rPr>
        <w:t xml:space="preserve">           </w:t>
      </w:r>
      <w:r w:rsidRPr="005C0C74">
        <w:rPr>
          <w:rFonts w:ascii="宋体" w:hAnsi="宋体" w:hint="eastAsia"/>
          <w:sz w:val="24"/>
        </w:rPr>
        <w:t>二级学院领导：</w:t>
      </w:r>
      <w:r w:rsidRPr="005C0C74">
        <w:rPr>
          <w:rFonts w:ascii="宋体" w:hAnsi="宋体" w:hint="eastAsia"/>
          <w:sz w:val="24"/>
          <w:u w:val="single"/>
        </w:rPr>
        <w:t xml:space="preserve">            </w:t>
      </w:r>
      <w:r w:rsidRPr="005C0C74">
        <w:rPr>
          <w:rFonts w:ascii="宋体" w:hAnsi="宋体" w:hint="eastAsia"/>
          <w:sz w:val="24"/>
        </w:rPr>
        <w:t xml:space="preserve">     年  月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7"/>
        <w:gridCol w:w="1428"/>
        <w:gridCol w:w="1786"/>
        <w:gridCol w:w="1413"/>
        <w:gridCol w:w="1948"/>
      </w:tblGrid>
      <w:tr w:rsidR="00971E0C" w:rsidRPr="005C0C74" w:rsidTr="006C07C7">
        <w:trPr>
          <w:trHeight w:val="568"/>
          <w:jc w:val="center"/>
        </w:trPr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854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学历   </w:t>
            </w:r>
          </w:p>
        </w:tc>
        <w:tc>
          <w:tcPr>
            <w:tcW w:w="845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 w:rsidRPr="005C0C74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165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971E0C" w:rsidRPr="005C0C74" w:rsidTr="006C07C7">
        <w:trPr>
          <w:trHeight w:val="422"/>
          <w:jc w:val="center"/>
        </w:trPr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414"/>
          <w:jc w:val="center"/>
        </w:trPr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406"/>
          <w:jc w:val="center"/>
        </w:trPr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406"/>
          <w:jc w:val="center"/>
        </w:trPr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85"/>
          <w:jc w:val="center"/>
        </w:trPr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77"/>
          <w:jc w:val="center"/>
        </w:trPr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83"/>
          <w:jc w:val="center"/>
        </w:trPr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5" w:type="pct"/>
          </w:tcPr>
          <w:p w:rsidR="00971E0C" w:rsidRPr="005C0C74" w:rsidRDefault="00971E0C" w:rsidP="006C07C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971E0C" w:rsidRPr="005C0C74" w:rsidRDefault="00971E0C" w:rsidP="00971E0C">
      <w:pPr>
        <w:ind w:firstLineChars="100" w:firstLine="240"/>
        <w:jc w:val="left"/>
        <w:rPr>
          <w:szCs w:val="21"/>
        </w:rPr>
      </w:pPr>
      <w:r w:rsidRPr="005C0C74">
        <w:rPr>
          <w:rFonts w:ascii="宋体" w:hAnsi="宋体" w:hint="eastAsia"/>
          <w:sz w:val="24"/>
        </w:rPr>
        <w:t>注：</w:t>
      </w:r>
      <w:r w:rsidRPr="005C0C74">
        <w:rPr>
          <w:szCs w:val="21"/>
        </w:rPr>
        <w:t>1</w:t>
      </w:r>
      <w:r w:rsidRPr="005C0C74">
        <w:rPr>
          <w:rFonts w:hAnsi="宋体"/>
          <w:szCs w:val="21"/>
        </w:rPr>
        <w:t>、本表分组填写。</w:t>
      </w:r>
    </w:p>
    <w:p w:rsidR="00971E0C" w:rsidRPr="005C0C74" w:rsidRDefault="00971E0C" w:rsidP="00971E0C">
      <w:pPr>
        <w:ind w:firstLineChars="350" w:firstLine="735"/>
        <w:jc w:val="left"/>
        <w:rPr>
          <w:szCs w:val="21"/>
        </w:rPr>
      </w:pPr>
      <w:r w:rsidRPr="005C0C74">
        <w:rPr>
          <w:szCs w:val="21"/>
        </w:rPr>
        <w:t>2</w:t>
      </w:r>
      <w:r w:rsidRPr="005C0C74">
        <w:rPr>
          <w:rFonts w:hAnsi="宋体"/>
          <w:szCs w:val="21"/>
        </w:rPr>
        <w:t>、本表一式两份，一份</w:t>
      </w:r>
      <w:r w:rsidRPr="005C0C74">
        <w:rPr>
          <w:rFonts w:hAnsi="宋体" w:hint="eastAsia"/>
          <w:szCs w:val="21"/>
        </w:rPr>
        <w:t>二级学院</w:t>
      </w:r>
      <w:r w:rsidRPr="005C0C74">
        <w:rPr>
          <w:rFonts w:hAnsi="宋体"/>
          <w:szCs w:val="21"/>
        </w:rPr>
        <w:t>存档，一份报教务处。</w:t>
      </w:r>
    </w:p>
    <w:p w:rsidR="00971E0C" w:rsidRPr="005C0C74" w:rsidRDefault="00971E0C" w:rsidP="00971E0C">
      <w:pPr>
        <w:spacing w:line="440" w:lineRule="exact"/>
        <w:ind w:firstLineChars="150" w:firstLine="420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</w:pPr>
      <w:r w:rsidRPr="005C0C74"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  <w:lastRenderedPageBreak/>
        <w:t>表十五：</w:t>
      </w:r>
    </w:p>
    <w:p w:rsidR="00971E0C" w:rsidRPr="005C0C74" w:rsidRDefault="00971E0C" w:rsidP="00971E0C">
      <w:pPr>
        <w:tabs>
          <w:tab w:val="left" w:pos="7920"/>
        </w:tabs>
        <w:spacing w:beforeLines="50" w:before="156" w:afterLines="50" w:after="156" w:line="360" w:lineRule="auto"/>
        <w:ind w:firstLineChars="150" w:firstLine="452"/>
        <w:rPr>
          <w:b/>
          <w:sz w:val="30"/>
          <w:szCs w:val="30"/>
        </w:rPr>
      </w:pPr>
      <w:r w:rsidRPr="005C0C74">
        <w:rPr>
          <w:b/>
          <w:sz w:val="30"/>
          <w:szCs w:val="30"/>
        </w:rPr>
        <w:t>20</w:t>
      </w:r>
      <w:r w:rsidRPr="005C0C74">
        <w:rPr>
          <w:rFonts w:hint="eastAsia"/>
          <w:b/>
          <w:sz w:val="30"/>
          <w:szCs w:val="30"/>
        </w:rPr>
        <w:t>2</w:t>
      </w:r>
      <w:r w:rsidRPr="005C0C74">
        <w:rPr>
          <w:b/>
          <w:sz w:val="30"/>
          <w:szCs w:val="30"/>
          <w:u w:val="single"/>
        </w:rPr>
        <w:t xml:space="preserve"> </w:t>
      </w:r>
      <w:r w:rsidRPr="005C0C74">
        <w:rPr>
          <w:rFonts w:hint="eastAsia"/>
          <w:b/>
          <w:sz w:val="30"/>
          <w:szCs w:val="30"/>
          <w:u w:val="single"/>
        </w:rPr>
        <w:t xml:space="preserve"> </w:t>
      </w:r>
      <w:r w:rsidRPr="005C0C74">
        <w:rPr>
          <w:b/>
          <w:sz w:val="30"/>
          <w:szCs w:val="30"/>
        </w:rPr>
        <w:t>届本科毕业论文</w:t>
      </w:r>
      <w:r w:rsidRPr="005C0C74">
        <w:rPr>
          <w:rFonts w:hint="eastAsia"/>
          <w:b/>
          <w:sz w:val="30"/>
          <w:szCs w:val="30"/>
        </w:rPr>
        <w:t>（设计）</w:t>
      </w:r>
      <w:r w:rsidRPr="005C0C74">
        <w:rPr>
          <w:b/>
          <w:sz w:val="30"/>
          <w:szCs w:val="30"/>
        </w:rPr>
        <w:t>答辩分组表</w:t>
      </w:r>
    </w:p>
    <w:p w:rsidR="00971E0C" w:rsidRPr="005C0C74" w:rsidRDefault="00971E0C" w:rsidP="00971E0C">
      <w:pPr>
        <w:spacing w:line="360" w:lineRule="auto"/>
        <w:ind w:firstLineChars="250" w:firstLine="600"/>
        <w:rPr>
          <w:rFonts w:ascii="宋体" w:hAnsi="宋体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t xml:space="preserve">二级学院：                               </w:t>
      </w:r>
      <w:r w:rsidRPr="005C0C74">
        <w:rPr>
          <w:rFonts w:hAnsi="宋体" w:hint="eastAsia"/>
          <w:sz w:val="24"/>
        </w:rPr>
        <w:t>专业：</w:t>
      </w:r>
    </w:p>
    <w:tbl>
      <w:tblPr>
        <w:tblW w:w="5395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1025"/>
        <w:gridCol w:w="1184"/>
        <w:gridCol w:w="1184"/>
        <w:gridCol w:w="1196"/>
        <w:gridCol w:w="1196"/>
        <w:gridCol w:w="2516"/>
      </w:tblGrid>
      <w:tr w:rsidR="00971E0C" w:rsidRPr="005C0C74" w:rsidTr="006C07C7">
        <w:trPr>
          <w:trHeight w:val="77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cs="宋体" w:hint="eastAsia"/>
                <w:kern w:val="0"/>
                <w:sz w:val="24"/>
              </w:rPr>
              <w:t>组号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cs="宋体" w:hint="eastAsia"/>
                <w:kern w:val="0"/>
                <w:sz w:val="24"/>
              </w:rPr>
              <w:t>组长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cs="宋体" w:hint="eastAsia"/>
                <w:kern w:val="0"/>
                <w:sz w:val="24"/>
              </w:rPr>
              <w:t>小组成员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cs="宋体" w:hint="eastAsia"/>
                <w:kern w:val="0"/>
                <w:sz w:val="24"/>
              </w:rPr>
              <w:t>答辩地点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cs="宋体" w:hint="eastAsia"/>
                <w:kern w:val="0"/>
                <w:sz w:val="24"/>
              </w:rPr>
              <w:t>答辩时间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cs="宋体" w:hint="eastAsia"/>
                <w:kern w:val="0"/>
                <w:sz w:val="24"/>
              </w:rPr>
              <w:t>学生人数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cs="宋体" w:hint="eastAsia"/>
                <w:kern w:val="0"/>
                <w:sz w:val="24"/>
              </w:rPr>
              <w:t>学生名单</w:t>
            </w: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lang w:val="zh-C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cs="宋体"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cs="宋体"/>
                <w:kern w:val="0"/>
                <w:sz w:val="18"/>
              </w:rPr>
            </w:pPr>
          </w:p>
        </w:tc>
      </w:tr>
      <w:tr w:rsidR="00971E0C" w:rsidRPr="005C0C74" w:rsidTr="006C07C7">
        <w:trPr>
          <w:trHeight w:val="45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  <w:r w:rsidRPr="005C0C74">
              <w:rPr>
                <w:rFonts w:cs="宋体" w:hint="eastAsia"/>
                <w:kern w:val="0"/>
                <w:sz w:val="18"/>
              </w:rPr>
              <w:t>、</w:t>
            </w:r>
          </w:p>
        </w:tc>
      </w:tr>
    </w:tbl>
    <w:p w:rsidR="00971E0C" w:rsidRPr="005C0C74" w:rsidRDefault="00971E0C" w:rsidP="00971E0C">
      <w:pPr>
        <w:spacing w:line="360" w:lineRule="auto"/>
        <w:ind w:firstLineChars="100" w:firstLine="240"/>
        <w:rPr>
          <w:szCs w:val="21"/>
        </w:rPr>
      </w:pPr>
      <w:r w:rsidRPr="005C0C74">
        <w:rPr>
          <w:rFonts w:ascii="宋体" w:hAnsi="宋体" w:hint="eastAsia"/>
          <w:sz w:val="24"/>
        </w:rPr>
        <w:t>注：</w:t>
      </w:r>
      <w:r w:rsidRPr="005C0C74">
        <w:rPr>
          <w:szCs w:val="21"/>
        </w:rPr>
        <w:t>1</w:t>
      </w:r>
      <w:r w:rsidRPr="005C0C74">
        <w:rPr>
          <w:rFonts w:hAnsi="宋体"/>
          <w:szCs w:val="21"/>
        </w:rPr>
        <w:t>、本表一式两份，一份</w:t>
      </w:r>
      <w:r w:rsidRPr="005C0C74">
        <w:rPr>
          <w:rFonts w:hAnsi="宋体" w:hint="eastAsia"/>
          <w:szCs w:val="21"/>
        </w:rPr>
        <w:t>二级学院</w:t>
      </w:r>
      <w:r w:rsidRPr="005C0C74">
        <w:rPr>
          <w:rFonts w:hAnsi="宋体"/>
          <w:szCs w:val="21"/>
        </w:rPr>
        <w:t>存档，一份报教务处；</w:t>
      </w:r>
    </w:p>
    <w:p w:rsidR="00971E0C" w:rsidRPr="005C0C74" w:rsidRDefault="00971E0C" w:rsidP="00971E0C">
      <w:pPr>
        <w:spacing w:line="360" w:lineRule="auto"/>
        <w:ind w:firstLineChars="350" w:firstLine="735"/>
        <w:rPr>
          <w:rFonts w:ascii="宋体" w:hAnsi="宋体"/>
          <w:bCs/>
          <w:szCs w:val="21"/>
        </w:rPr>
      </w:pPr>
      <w:r w:rsidRPr="005C0C74">
        <w:rPr>
          <w:bCs/>
          <w:szCs w:val="21"/>
        </w:rPr>
        <w:t>2</w:t>
      </w:r>
      <w:r w:rsidRPr="005C0C74">
        <w:rPr>
          <w:rFonts w:hAnsi="宋体"/>
          <w:bCs/>
          <w:szCs w:val="21"/>
        </w:rPr>
        <w:t>、</w:t>
      </w:r>
      <w:r w:rsidRPr="005C0C74">
        <w:rPr>
          <w:rFonts w:hAnsi="宋体"/>
          <w:szCs w:val="21"/>
        </w:rPr>
        <w:t>本表在网上公布</w:t>
      </w:r>
      <w:r w:rsidRPr="005C0C74">
        <w:rPr>
          <w:rFonts w:ascii="宋体" w:hAnsi="宋体" w:hint="eastAsia"/>
          <w:szCs w:val="21"/>
        </w:rPr>
        <w:t>。</w:t>
      </w:r>
    </w:p>
    <w:p w:rsidR="00971E0C" w:rsidRPr="005C0C74" w:rsidRDefault="00971E0C" w:rsidP="00971E0C">
      <w:pPr>
        <w:spacing w:line="360" w:lineRule="auto"/>
        <w:ind w:firstLineChars="75" w:firstLine="180"/>
        <w:rPr>
          <w:rFonts w:ascii="宋体" w:hAnsi="宋体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t xml:space="preserve">制表人：                  二级学院领导签字(公章)：           </w:t>
      </w:r>
    </w:p>
    <w:p w:rsidR="00971E0C" w:rsidRPr="005C0C74" w:rsidRDefault="00971E0C" w:rsidP="00971E0C">
      <w:pPr>
        <w:spacing w:line="360" w:lineRule="auto"/>
        <w:ind w:firstLineChars="2625" w:firstLine="6300"/>
        <w:rPr>
          <w:rFonts w:ascii="宋体" w:hAnsi="宋体"/>
          <w:sz w:val="24"/>
        </w:rPr>
      </w:pPr>
      <w:r w:rsidRPr="005C0C74">
        <w:rPr>
          <w:rFonts w:ascii="宋体" w:hAnsi="宋体" w:hint="eastAsia"/>
          <w:bCs/>
          <w:sz w:val="24"/>
        </w:rPr>
        <w:t>年   月   日</w:t>
      </w:r>
    </w:p>
    <w:p w:rsidR="00971E0C" w:rsidRPr="005C0C74" w:rsidRDefault="00971E0C" w:rsidP="00971E0C">
      <w:pPr>
        <w:rPr>
          <w:rFonts w:ascii="方正小标宋_GBK" w:eastAsia="方正小标宋_GBK" w:hAnsi="微软雅黑" w:hint="eastAsia"/>
          <w:sz w:val="28"/>
          <w:szCs w:val="28"/>
        </w:rPr>
      </w:pPr>
    </w:p>
    <w:p w:rsidR="00971E0C" w:rsidRPr="005C0C74" w:rsidRDefault="00971E0C" w:rsidP="00971E0C">
      <w:pPr>
        <w:rPr>
          <w:rFonts w:ascii="方正小标宋_GBK" w:eastAsia="方正小标宋_GBK" w:hAnsi="微软雅黑" w:hint="eastAsia"/>
          <w:sz w:val="28"/>
          <w:szCs w:val="28"/>
        </w:rPr>
      </w:pPr>
    </w:p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</w:pPr>
      <w:r w:rsidRPr="005C0C74"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  <w:lastRenderedPageBreak/>
        <w:t>表十六：</w:t>
      </w:r>
    </w:p>
    <w:p w:rsidR="00971E0C" w:rsidRPr="005C0C74" w:rsidRDefault="00971E0C" w:rsidP="00971E0C">
      <w:pPr>
        <w:widowControl/>
        <w:spacing w:line="624" w:lineRule="auto"/>
        <w:jc w:val="center"/>
        <w:rPr>
          <w:rFonts w:ascii="黑体" w:eastAsia="黑体" w:hAnsi="黑体" w:cs="微软雅黑"/>
          <w:bCs/>
          <w:color w:val="000000"/>
          <w:kern w:val="0"/>
          <w:sz w:val="32"/>
          <w:szCs w:val="32"/>
        </w:rPr>
      </w:pPr>
      <w:r w:rsidRPr="005C0C74">
        <w:rPr>
          <w:rFonts w:ascii="黑体" w:eastAsia="黑体" w:hAnsi="黑体" w:cs="微软雅黑" w:hint="eastAsia"/>
          <w:bCs/>
          <w:color w:val="000000"/>
          <w:kern w:val="0"/>
          <w:sz w:val="32"/>
          <w:szCs w:val="32"/>
        </w:rPr>
        <w:t>云南工商学院优秀本科生毕业论文（设计）推荐表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096"/>
        <w:gridCol w:w="1744"/>
        <w:gridCol w:w="1421"/>
        <w:gridCol w:w="2221"/>
      </w:tblGrid>
      <w:tr w:rsidR="00971E0C" w:rsidRPr="005C0C74" w:rsidTr="006C07C7">
        <w:trPr>
          <w:trHeight w:val="597"/>
        </w:trPr>
        <w:tc>
          <w:tcPr>
            <w:tcW w:w="2840" w:type="dxa"/>
            <w:gridSpan w:val="2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论文（设计）题目</w:t>
            </w:r>
          </w:p>
        </w:tc>
        <w:tc>
          <w:tcPr>
            <w:tcW w:w="6482" w:type="dxa"/>
            <w:gridSpan w:val="4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c>
          <w:tcPr>
            <w:tcW w:w="1420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获得学士</w:t>
            </w: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学位门类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班级、学号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c>
          <w:tcPr>
            <w:tcW w:w="1420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毕业年月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c>
          <w:tcPr>
            <w:tcW w:w="1420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c>
          <w:tcPr>
            <w:tcW w:w="1420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论文（设计）主要创新点</w:t>
            </w: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c>
          <w:tcPr>
            <w:tcW w:w="1420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在校期间参加科技活动及获奖情况</w:t>
            </w: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c>
          <w:tcPr>
            <w:tcW w:w="1420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答辩结论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答辩成绩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E0C" w:rsidRPr="005C0C74" w:rsidTr="006C07C7">
        <w:tc>
          <w:tcPr>
            <w:tcW w:w="1420" w:type="dxa"/>
            <w:vMerge w:val="restart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单位推荐</w:t>
            </w:r>
          </w:p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答辩小组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组长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意见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</w:rPr>
              <w:t>（需要手签意见）</w:t>
            </w: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答辩组长签字：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（要求亲笔签字）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 xml:space="preserve">年 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 xml:space="preserve">月 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日</w:t>
            </w:r>
          </w:p>
        </w:tc>
      </w:tr>
      <w:tr w:rsidR="00971E0C" w:rsidRPr="005C0C74" w:rsidTr="006C07C7">
        <w:tc>
          <w:tcPr>
            <w:tcW w:w="1420" w:type="dxa"/>
            <w:vMerge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:rsidR="00971E0C" w:rsidRPr="005C0C74" w:rsidRDefault="00971E0C" w:rsidP="006C07C7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二级学院（系）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意见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</w:p>
          <w:p w:rsidR="00971E0C" w:rsidRPr="005C0C74" w:rsidRDefault="00971E0C" w:rsidP="006C07C7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</w:rPr>
              <w:t>（需要手签意见）</w:t>
            </w:r>
          </w:p>
          <w:p w:rsidR="00971E0C" w:rsidRPr="005C0C74" w:rsidRDefault="00971E0C" w:rsidP="006C07C7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E0C" w:rsidRPr="005C0C74" w:rsidRDefault="00971E0C" w:rsidP="006C07C7">
            <w:pPr>
              <w:widowControl/>
              <w:spacing w:line="62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负责人签字：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（要求亲笔签字）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 xml:space="preserve">年 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5C0C74"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日</w:t>
            </w:r>
          </w:p>
        </w:tc>
      </w:tr>
    </w:tbl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</w:pPr>
      <w:r w:rsidRPr="005C0C74"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  <w:lastRenderedPageBreak/>
        <w:t>表十七：</w:t>
      </w:r>
    </w:p>
    <w:p w:rsidR="00971E0C" w:rsidRPr="005C0C74" w:rsidRDefault="00971E0C" w:rsidP="00971E0C">
      <w:pPr>
        <w:widowControl/>
        <w:spacing w:beforeLines="50" w:before="156" w:afterLines="50" w:after="156" w:line="360" w:lineRule="auto"/>
        <w:jc w:val="center"/>
        <w:rPr>
          <w:rFonts w:hAnsi="宋体"/>
          <w:b/>
          <w:kern w:val="0"/>
          <w:sz w:val="30"/>
          <w:szCs w:val="30"/>
        </w:rPr>
      </w:pPr>
      <w:r w:rsidRPr="005C0C74">
        <w:rPr>
          <w:rFonts w:hAnsi="宋体"/>
          <w:b/>
          <w:kern w:val="0"/>
          <w:sz w:val="30"/>
          <w:szCs w:val="30"/>
        </w:rPr>
        <w:t>********</w:t>
      </w:r>
      <w:r w:rsidRPr="005C0C74">
        <w:rPr>
          <w:rFonts w:hAnsi="宋体"/>
          <w:b/>
          <w:kern w:val="0"/>
          <w:sz w:val="30"/>
          <w:szCs w:val="30"/>
        </w:rPr>
        <w:t>学院</w:t>
      </w:r>
      <w:r w:rsidRPr="005C0C74">
        <w:rPr>
          <w:b/>
          <w:kern w:val="0"/>
          <w:sz w:val="30"/>
          <w:szCs w:val="30"/>
        </w:rPr>
        <w:t>201</w:t>
      </w:r>
      <w:r w:rsidRPr="005C0C74">
        <w:rPr>
          <w:b/>
          <w:kern w:val="0"/>
          <w:sz w:val="30"/>
          <w:szCs w:val="30"/>
          <w:u w:val="single"/>
        </w:rPr>
        <w:t xml:space="preserve"> </w:t>
      </w:r>
      <w:proofErr w:type="gramStart"/>
      <w:r w:rsidRPr="005C0C74">
        <w:rPr>
          <w:rFonts w:hAnsi="宋体"/>
          <w:b/>
          <w:kern w:val="0"/>
          <w:sz w:val="30"/>
          <w:szCs w:val="30"/>
        </w:rPr>
        <w:t>届优秀</w:t>
      </w:r>
      <w:proofErr w:type="gramEnd"/>
      <w:r w:rsidRPr="005C0C74">
        <w:rPr>
          <w:rFonts w:hAnsi="宋体"/>
          <w:b/>
          <w:kern w:val="0"/>
          <w:sz w:val="30"/>
          <w:szCs w:val="30"/>
        </w:rPr>
        <w:t>毕业生论文（设计）</w:t>
      </w:r>
    </w:p>
    <w:p w:rsidR="00971E0C" w:rsidRPr="005C0C74" w:rsidRDefault="00971E0C" w:rsidP="00971E0C">
      <w:pPr>
        <w:widowControl/>
        <w:spacing w:beforeLines="50" w:before="156" w:afterLines="50" w:after="156" w:line="360" w:lineRule="auto"/>
        <w:jc w:val="center"/>
        <w:rPr>
          <w:b/>
          <w:kern w:val="0"/>
          <w:sz w:val="30"/>
          <w:szCs w:val="30"/>
        </w:rPr>
      </w:pPr>
      <w:r w:rsidRPr="005C0C74">
        <w:rPr>
          <w:rFonts w:hAnsi="宋体"/>
          <w:b/>
          <w:kern w:val="0"/>
          <w:sz w:val="30"/>
          <w:szCs w:val="30"/>
        </w:rPr>
        <w:t>推荐汇总表</w:t>
      </w:r>
    </w:p>
    <w:p w:rsidR="00971E0C" w:rsidRPr="005C0C74" w:rsidRDefault="00971E0C" w:rsidP="00971E0C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5C0C74">
        <w:rPr>
          <w:rFonts w:ascii="宋体" w:hAnsi="宋体" w:hint="eastAsia"/>
          <w:sz w:val="24"/>
        </w:rPr>
        <w:t xml:space="preserve">二级学院名称：                </w:t>
      </w:r>
    </w:p>
    <w:tbl>
      <w:tblPr>
        <w:tblW w:w="6385" w:type="pct"/>
        <w:tblInd w:w="-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1328"/>
        <w:gridCol w:w="1070"/>
        <w:gridCol w:w="2398"/>
        <w:gridCol w:w="2398"/>
        <w:gridCol w:w="1136"/>
        <w:gridCol w:w="901"/>
        <w:gridCol w:w="897"/>
      </w:tblGrid>
      <w:tr w:rsidR="00971E0C" w:rsidRPr="005C0C74" w:rsidTr="006C07C7">
        <w:tc>
          <w:tcPr>
            <w:tcW w:w="257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C0C7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C0C74">
              <w:rPr>
                <w:rFonts w:ascii="宋体" w:hAnsi="宋体" w:hint="eastAsia"/>
                <w:bCs/>
                <w:sz w:val="24"/>
              </w:rPr>
              <w:t>学生</w:t>
            </w:r>
          </w:p>
          <w:p w:rsidR="00971E0C" w:rsidRPr="005C0C74" w:rsidRDefault="00971E0C" w:rsidP="006C07C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C0C74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5C0C74">
              <w:rPr>
                <w:rFonts w:ascii="宋体" w:hAnsi="宋体" w:hint="eastAsia"/>
                <w:bCs/>
                <w:sz w:val="24"/>
              </w:rPr>
              <w:t>专业名称</w:t>
            </w: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C0C74">
              <w:rPr>
                <w:rFonts w:ascii="宋体" w:hAnsi="宋体" w:hint="eastAsia"/>
                <w:bCs/>
                <w:sz w:val="24"/>
              </w:rPr>
              <w:t>毕业论文（设计）题目</w:t>
            </w: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C0C74">
              <w:rPr>
                <w:rFonts w:ascii="宋体" w:hAnsi="宋体" w:hint="eastAsia"/>
                <w:bCs/>
                <w:sz w:val="24"/>
              </w:rPr>
              <w:t>指导</w:t>
            </w:r>
          </w:p>
          <w:p w:rsidR="00971E0C" w:rsidRPr="005C0C74" w:rsidRDefault="00971E0C" w:rsidP="006C07C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C0C74">
              <w:rPr>
                <w:rFonts w:ascii="宋体" w:hAnsi="宋体" w:hint="eastAsia"/>
                <w:bCs/>
                <w:sz w:val="24"/>
              </w:rPr>
              <w:t>教师</w:t>
            </w: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bCs/>
                <w:sz w:val="24"/>
              </w:rPr>
            </w:pPr>
            <w:r w:rsidRPr="005C0C74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综合</w:t>
            </w:r>
          </w:p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成绩</w:t>
            </w: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trHeight w:val="397"/>
        </w:trPr>
        <w:tc>
          <w:tcPr>
            <w:tcW w:w="257" w:type="pct"/>
            <w:vAlign w:val="center"/>
          </w:tcPr>
          <w:p w:rsidR="00971E0C" w:rsidRPr="005C0C74" w:rsidRDefault="00971E0C" w:rsidP="006C07C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pct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71E0C" w:rsidRPr="005C0C74" w:rsidRDefault="00971E0C" w:rsidP="00971E0C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5C0C74">
        <w:rPr>
          <w:rFonts w:ascii="宋体" w:hAnsi="宋体" w:hint="eastAsia"/>
          <w:sz w:val="24"/>
        </w:rPr>
        <w:t>注：</w:t>
      </w:r>
      <w:r w:rsidRPr="005C0C74">
        <w:rPr>
          <w:rFonts w:ascii="宋体" w:hAnsi="宋体" w:hint="eastAsia"/>
          <w:szCs w:val="21"/>
        </w:rPr>
        <w:t>本表一式两份，一份二级学院存档，一份报教务处；</w:t>
      </w:r>
    </w:p>
    <w:p w:rsidR="00971E0C" w:rsidRPr="005C0C74" w:rsidRDefault="00971E0C" w:rsidP="00971E0C">
      <w:pPr>
        <w:spacing w:line="480" w:lineRule="auto"/>
        <w:ind w:firstLineChars="100" w:firstLine="240"/>
        <w:rPr>
          <w:rFonts w:ascii="宋体" w:hAnsi="宋体"/>
          <w:sz w:val="24"/>
        </w:rPr>
      </w:pPr>
      <w:r w:rsidRPr="005C0C74">
        <w:rPr>
          <w:rFonts w:ascii="宋体" w:hAnsi="宋体" w:hint="eastAsia"/>
          <w:sz w:val="24"/>
        </w:rPr>
        <w:t>制表人：                         二级学院领导签字（公章）：</w:t>
      </w:r>
    </w:p>
    <w:p w:rsidR="00971E0C" w:rsidRPr="005C0C74" w:rsidRDefault="00971E0C" w:rsidP="00971E0C">
      <w:pPr>
        <w:widowControl/>
        <w:spacing w:line="360" w:lineRule="auto"/>
        <w:ind w:rightChars="98" w:right="206" w:firstLineChars="2250" w:firstLine="5400"/>
        <w:jc w:val="left"/>
        <w:rPr>
          <w:rFonts w:ascii="宋体" w:hAnsi="宋体"/>
          <w:kern w:val="0"/>
          <w:sz w:val="24"/>
        </w:rPr>
        <w:sectPr w:rsidR="00971E0C" w:rsidRPr="005C0C74" w:rsidSect="003F66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C0C74">
        <w:rPr>
          <w:rFonts w:ascii="宋体" w:hAnsi="宋体" w:cs="宋体" w:hint="eastAsia"/>
          <w:kern w:val="0"/>
          <w:sz w:val="24"/>
        </w:rPr>
        <w:t>年    月   日</w:t>
      </w:r>
    </w:p>
    <w:p w:rsidR="00971E0C" w:rsidRPr="005C0C74" w:rsidRDefault="00971E0C" w:rsidP="00971E0C">
      <w:pPr>
        <w:widowControl/>
        <w:spacing w:line="624" w:lineRule="auto"/>
        <w:jc w:val="left"/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</w:pPr>
      <w:r w:rsidRPr="005C0C74"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  <w:lastRenderedPageBreak/>
        <w:t>表十八：</w:t>
      </w:r>
    </w:p>
    <w:p w:rsidR="00971E0C" w:rsidRPr="005C0C74" w:rsidRDefault="00971E0C" w:rsidP="00971E0C">
      <w:pPr>
        <w:widowControl/>
        <w:spacing w:beforeLines="50" w:before="156" w:afterLines="50" w:after="156" w:line="360" w:lineRule="auto"/>
        <w:jc w:val="center"/>
        <w:rPr>
          <w:rFonts w:hAnsi="宋体"/>
          <w:b/>
          <w:kern w:val="0"/>
          <w:sz w:val="30"/>
          <w:szCs w:val="30"/>
        </w:rPr>
      </w:pPr>
      <w:r w:rsidRPr="005C0C74">
        <w:rPr>
          <w:rFonts w:hAnsi="宋体"/>
          <w:b/>
          <w:kern w:val="0"/>
          <w:sz w:val="30"/>
          <w:szCs w:val="30"/>
        </w:rPr>
        <w:t>********</w:t>
      </w:r>
      <w:r w:rsidRPr="005C0C74">
        <w:rPr>
          <w:rFonts w:hAnsi="宋体"/>
          <w:b/>
          <w:kern w:val="0"/>
          <w:sz w:val="30"/>
          <w:szCs w:val="30"/>
        </w:rPr>
        <w:t>学院</w:t>
      </w:r>
      <w:r w:rsidRPr="005C0C74">
        <w:rPr>
          <w:b/>
          <w:kern w:val="0"/>
          <w:sz w:val="30"/>
          <w:szCs w:val="30"/>
        </w:rPr>
        <w:t>20</w:t>
      </w:r>
      <w:r w:rsidRPr="005C0C74">
        <w:rPr>
          <w:rFonts w:hint="eastAsia"/>
          <w:b/>
          <w:kern w:val="0"/>
          <w:sz w:val="30"/>
          <w:szCs w:val="30"/>
        </w:rPr>
        <w:t>2</w:t>
      </w:r>
      <w:r w:rsidRPr="005C0C74">
        <w:rPr>
          <w:b/>
          <w:kern w:val="0"/>
          <w:sz w:val="30"/>
          <w:szCs w:val="30"/>
          <w:u w:val="single"/>
        </w:rPr>
        <w:t xml:space="preserve"> </w:t>
      </w:r>
      <w:r w:rsidRPr="005C0C74">
        <w:rPr>
          <w:rFonts w:hAnsi="宋体"/>
          <w:b/>
          <w:kern w:val="0"/>
          <w:sz w:val="30"/>
          <w:szCs w:val="30"/>
        </w:rPr>
        <w:t>届本科毕业生论文（设计）</w:t>
      </w:r>
    </w:p>
    <w:p w:rsidR="00971E0C" w:rsidRPr="005C0C74" w:rsidRDefault="00971E0C" w:rsidP="00971E0C">
      <w:pPr>
        <w:widowControl/>
        <w:spacing w:beforeLines="50" w:before="156" w:afterLines="50" w:after="156" w:line="360" w:lineRule="auto"/>
        <w:jc w:val="center"/>
        <w:rPr>
          <w:b/>
          <w:kern w:val="0"/>
          <w:sz w:val="30"/>
          <w:szCs w:val="30"/>
        </w:rPr>
      </w:pPr>
      <w:r w:rsidRPr="005C0C74">
        <w:rPr>
          <w:rFonts w:hAnsi="宋体"/>
          <w:b/>
          <w:kern w:val="0"/>
          <w:sz w:val="30"/>
          <w:szCs w:val="30"/>
        </w:rPr>
        <w:t>情况统计表</w:t>
      </w:r>
    </w:p>
    <w:p w:rsidR="00971E0C" w:rsidRPr="005C0C74" w:rsidRDefault="00971E0C" w:rsidP="00971E0C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5C0C74">
        <w:rPr>
          <w:rFonts w:ascii="宋体" w:hAnsi="宋体" w:hint="eastAsia"/>
          <w:sz w:val="24"/>
        </w:rPr>
        <w:t xml:space="preserve">二级学院：                </w:t>
      </w:r>
    </w:p>
    <w:tbl>
      <w:tblPr>
        <w:tblW w:w="5490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622"/>
        <w:gridCol w:w="588"/>
        <w:gridCol w:w="443"/>
        <w:gridCol w:w="411"/>
        <w:gridCol w:w="360"/>
        <w:gridCol w:w="360"/>
        <w:gridCol w:w="540"/>
        <w:gridCol w:w="540"/>
        <w:gridCol w:w="540"/>
        <w:gridCol w:w="540"/>
        <w:gridCol w:w="360"/>
        <w:gridCol w:w="540"/>
        <w:gridCol w:w="360"/>
        <w:gridCol w:w="360"/>
        <w:gridCol w:w="560"/>
        <w:gridCol w:w="518"/>
      </w:tblGrid>
      <w:tr w:rsidR="00971E0C" w:rsidRPr="005C0C74" w:rsidTr="006C07C7">
        <w:trPr>
          <w:cantSplit/>
          <w:trHeight w:val="471"/>
        </w:trPr>
        <w:tc>
          <w:tcPr>
            <w:tcW w:w="29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专业</w:t>
            </w:r>
          </w:p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论文(设计)题目</w:t>
            </w:r>
          </w:p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性质</w:t>
            </w:r>
          </w:p>
        </w:tc>
        <w:tc>
          <w:tcPr>
            <w:tcW w:w="1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指导教师职称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论文（设计）成绩分布</w:t>
            </w:r>
          </w:p>
        </w:tc>
      </w:tr>
      <w:tr w:rsidR="00971E0C" w:rsidRPr="005C0C74" w:rsidTr="006C07C7">
        <w:trPr>
          <w:cantSplit/>
          <w:trHeight w:val="155"/>
        </w:trPr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Merge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理论研究</w:t>
            </w: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应用研究</w:t>
            </w: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技术开发</w:t>
            </w: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294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高级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副高</w:t>
            </w:r>
          </w:p>
        </w:tc>
        <w:tc>
          <w:tcPr>
            <w:tcW w:w="2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中级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初级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优</w:t>
            </w: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良</w:t>
            </w: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及格</w:t>
            </w: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不</w:t>
            </w:r>
          </w:p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及</w:t>
            </w:r>
          </w:p>
          <w:p w:rsidR="00971E0C" w:rsidRPr="005C0C74" w:rsidRDefault="00971E0C" w:rsidP="006C07C7">
            <w:pPr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格</w:t>
            </w:r>
          </w:p>
        </w:tc>
      </w:tr>
      <w:tr w:rsidR="00971E0C" w:rsidRPr="005C0C74" w:rsidTr="006C07C7">
        <w:trPr>
          <w:cantSplit/>
          <w:trHeight w:val="65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566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519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519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519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437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437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437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437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437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437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437"/>
        </w:trPr>
        <w:tc>
          <w:tcPr>
            <w:tcW w:w="29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442"/>
        </w:trPr>
        <w:tc>
          <w:tcPr>
            <w:tcW w:w="1178" w:type="pct"/>
            <w:gridSpan w:val="2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总数</w:t>
            </w:r>
          </w:p>
        </w:tc>
        <w:tc>
          <w:tcPr>
            <w:tcW w:w="320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1E0C" w:rsidRPr="005C0C74" w:rsidTr="006C07C7">
        <w:trPr>
          <w:cantSplit/>
          <w:trHeight w:val="542"/>
        </w:trPr>
        <w:tc>
          <w:tcPr>
            <w:tcW w:w="1178" w:type="pct"/>
            <w:gridSpan w:val="2"/>
            <w:tcBorders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比例（</w:t>
            </w:r>
            <w:r w:rsidRPr="005C0C74">
              <w:rPr>
                <w:sz w:val="24"/>
              </w:rPr>
              <w:t>%</w:t>
            </w:r>
            <w:r w:rsidRPr="005C0C7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E0C" w:rsidRPr="005C0C74" w:rsidRDefault="00971E0C" w:rsidP="006C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71E0C" w:rsidRPr="005C0C74" w:rsidRDefault="00971E0C" w:rsidP="00971E0C">
      <w:pPr>
        <w:spacing w:line="360" w:lineRule="auto"/>
        <w:rPr>
          <w:rFonts w:ascii="宋体" w:hAnsi="宋体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t>注：</w:t>
      </w:r>
      <w:r w:rsidRPr="005C0C74">
        <w:rPr>
          <w:rFonts w:ascii="宋体" w:hAnsi="宋体" w:hint="eastAsia"/>
          <w:szCs w:val="21"/>
        </w:rPr>
        <w:t>本表一式两份，一份二级学院存档，一份报教务处</w:t>
      </w:r>
      <w:r w:rsidRPr="005C0C74">
        <w:rPr>
          <w:rFonts w:ascii="宋体" w:hAnsi="宋体" w:hint="eastAsia"/>
          <w:sz w:val="24"/>
        </w:rPr>
        <w:t>。</w:t>
      </w:r>
    </w:p>
    <w:p w:rsidR="00971E0C" w:rsidRPr="005C0C74" w:rsidRDefault="00971E0C" w:rsidP="00971E0C">
      <w:pPr>
        <w:spacing w:line="360" w:lineRule="auto"/>
        <w:rPr>
          <w:rFonts w:ascii="宋体" w:hAnsi="宋体"/>
          <w:sz w:val="24"/>
        </w:rPr>
      </w:pPr>
      <w:r w:rsidRPr="005C0C74">
        <w:rPr>
          <w:rFonts w:ascii="宋体" w:hAnsi="宋体" w:hint="eastAsia"/>
          <w:bCs/>
          <w:sz w:val="24"/>
        </w:rPr>
        <w:t xml:space="preserve">制表人：                     二级学院领导签字（公章）：        </w:t>
      </w:r>
    </w:p>
    <w:p w:rsidR="00971E0C" w:rsidRPr="005C0C74" w:rsidRDefault="00971E0C" w:rsidP="00971E0C">
      <w:pPr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  <w:r w:rsidRPr="005C0C74">
        <w:rPr>
          <w:rFonts w:ascii="宋体" w:hAnsi="宋体" w:hint="eastAsia"/>
          <w:sz w:val="24"/>
        </w:rPr>
        <w:t>年    月   日</w:t>
      </w: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1E" w:rsidRDefault="00EB601E" w:rsidP="00971E0C">
      <w:r>
        <w:separator/>
      </w:r>
    </w:p>
  </w:endnote>
  <w:endnote w:type="continuationSeparator" w:id="0">
    <w:p w:rsidR="00EB601E" w:rsidRDefault="00EB601E" w:rsidP="0097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1E" w:rsidRDefault="00EB601E" w:rsidP="00971E0C">
      <w:r>
        <w:separator/>
      </w:r>
    </w:p>
  </w:footnote>
  <w:footnote w:type="continuationSeparator" w:id="0">
    <w:p w:rsidR="00EB601E" w:rsidRDefault="00EB601E" w:rsidP="0097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F048D"/>
    <w:multiLevelType w:val="singleLevel"/>
    <w:tmpl w:val="902210EE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00000003"/>
    <w:multiLevelType w:val="multilevel"/>
    <w:tmpl w:val="00000003"/>
    <w:lvl w:ilvl="0">
      <w:start w:val="1"/>
      <w:numFmt w:val="japaneseCounting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第%2章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2331B79"/>
    <w:multiLevelType w:val="hybridMultilevel"/>
    <w:tmpl w:val="CE6A5E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42659A8"/>
    <w:multiLevelType w:val="hybridMultilevel"/>
    <w:tmpl w:val="5008C8C2"/>
    <w:lvl w:ilvl="0" w:tplc="B770D9F0">
      <w:start w:val="1"/>
      <w:numFmt w:val="japaneseCounting"/>
      <w:lvlText w:val="第%1条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7">
    <w:nsid w:val="04C237B0"/>
    <w:multiLevelType w:val="multilevel"/>
    <w:tmpl w:val="04C237B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8C93FA0"/>
    <w:multiLevelType w:val="multilevel"/>
    <w:tmpl w:val="08C93FA0"/>
    <w:lvl w:ilvl="0">
      <w:start w:val="4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9">
    <w:nsid w:val="0C3D3324"/>
    <w:multiLevelType w:val="multilevel"/>
    <w:tmpl w:val="0C3D332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AEA3F07"/>
    <w:multiLevelType w:val="hybridMultilevel"/>
    <w:tmpl w:val="2E04B856"/>
    <w:lvl w:ilvl="0" w:tplc="1A9E8FC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E601207"/>
    <w:multiLevelType w:val="multilevel"/>
    <w:tmpl w:val="1E60120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1172F1B"/>
    <w:multiLevelType w:val="hybridMultilevel"/>
    <w:tmpl w:val="1BD641F2"/>
    <w:lvl w:ilvl="0" w:tplc="5784ED1A">
      <w:start w:val="1"/>
      <w:numFmt w:val="japaneseCounting"/>
      <w:lvlText w:val="（%1）"/>
      <w:lvlJc w:val="left"/>
      <w:pPr>
        <w:ind w:left="1720" w:hanging="108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86D1D3C"/>
    <w:multiLevelType w:val="hybridMultilevel"/>
    <w:tmpl w:val="FA90F26A"/>
    <w:lvl w:ilvl="0" w:tplc="256617A8">
      <w:start w:val="1"/>
      <w:numFmt w:val="decimal"/>
      <w:lvlText w:val="%1."/>
      <w:lvlJc w:val="left"/>
      <w:pPr>
        <w:ind w:left="158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2A8318EA"/>
    <w:multiLevelType w:val="hybridMultilevel"/>
    <w:tmpl w:val="53F2BDA6"/>
    <w:lvl w:ilvl="0" w:tplc="70E0A9BE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F53179E"/>
    <w:multiLevelType w:val="hybridMultilevel"/>
    <w:tmpl w:val="8C6C9326"/>
    <w:lvl w:ilvl="0" w:tplc="2730B0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FB7367"/>
    <w:multiLevelType w:val="multilevel"/>
    <w:tmpl w:val="45FB7367"/>
    <w:lvl w:ilvl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7">
    <w:nsid w:val="505D51F1"/>
    <w:multiLevelType w:val="multilevel"/>
    <w:tmpl w:val="505D51F1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5327F719"/>
    <w:multiLevelType w:val="singleLevel"/>
    <w:tmpl w:val="5327F71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9">
    <w:nsid w:val="57470DC4"/>
    <w:multiLevelType w:val="hybridMultilevel"/>
    <w:tmpl w:val="332EEDAC"/>
    <w:lvl w:ilvl="0" w:tplc="B450F5D2">
      <w:start w:val="2"/>
      <w:numFmt w:val="decimal"/>
      <w:lvlText w:val="%1．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0">
    <w:nsid w:val="5A786F0F"/>
    <w:multiLevelType w:val="hybridMultilevel"/>
    <w:tmpl w:val="64DA9FFC"/>
    <w:lvl w:ilvl="0" w:tplc="89B8DA32">
      <w:start w:val="1"/>
      <w:numFmt w:val="japaneseCounting"/>
      <w:lvlText w:val="第%1章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1386FAC"/>
    <w:multiLevelType w:val="hybridMultilevel"/>
    <w:tmpl w:val="822EAC58"/>
    <w:lvl w:ilvl="0" w:tplc="A0789996">
      <w:start w:val="1"/>
      <w:numFmt w:val="decimal"/>
      <w:lvlText w:val="第%1章"/>
      <w:lvlJc w:val="left"/>
      <w:pPr>
        <w:ind w:left="1813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2">
    <w:nsid w:val="6A631733"/>
    <w:multiLevelType w:val="multilevel"/>
    <w:tmpl w:val="6A631733"/>
    <w:lvl w:ilvl="0">
      <w:start w:val="1"/>
      <w:numFmt w:val="decimal"/>
      <w:lvlText w:val="%1)"/>
      <w:lvlJc w:val="left"/>
      <w:pPr>
        <w:ind w:left="990" w:hanging="420"/>
      </w:pPr>
    </w:lvl>
    <w:lvl w:ilvl="1">
      <w:start w:val="1"/>
      <w:numFmt w:val="decimal"/>
      <w:lvlText w:val="%2."/>
      <w:lvlJc w:val="left"/>
      <w:pPr>
        <w:ind w:left="1410" w:hanging="42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23">
    <w:nsid w:val="6F0B570D"/>
    <w:multiLevelType w:val="singleLevel"/>
    <w:tmpl w:val="4788C10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4">
    <w:nsid w:val="6F8D4980"/>
    <w:multiLevelType w:val="multilevel"/>
    <w:tmpl w:val="6F8D4980"/>
    <w:lvl w:ilvl="0">
      <w:start w:val="1"/>
      <w:numFmt w:val="decimal"/>
      <w:lvlText w:val="%1."/>
      <w:lvlJc w:val="left"/>
      <w:pPr>
        <w:ind w:left="141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0" w:hanging="420"/>
      </w:pPr>
    </w:lvl>
    <w:lvl w:ilvl="2">
      <w:start w:val="1"/>
      <w:numFmt w:val="lowerRoman"/>
      <w:lvlText w:val="%3."/>
      <w:lvlJc w:val="right"/>
      <w:pPr>
        <w:ind w:left="2250" w:hanging="420"/>
      </w:pPr>
    </w:lvl>
    <w:lvl w:ilvl="3">
      <w:start w:val="1"/>
      <w:numFmt w:val="decimal"/>
      <w:lvlText w:val="%4."/>
      <w:lvlJc w:val="left"/>
      <w:pPr>
        <w:ind w:left="2670" w:hanging="420"/>
      </w:pPr>
    </w:lvl>
    <w:lvl w:ilvl="4">
      <w:start w:val="1"/>
      <w:numFmt w:val="lowerLetter"/>
      <w:lvlText w:val="%5)"/>
      <w:lvlJc w:val="left"/>
      <w:pPr>
        <w:ind w:left="3090" w:hanging="420"/>
      </w:pPr>
    </w:lvl>
    <w:lvl w:ilvl="5">
      <w:start w:val="1"/>
      <w:numFmt w:val="lowerRoman"/>
      <w:lvlText w:val="%6."/>
      <w:lvlJc w:val="right"/>
      <w:pPr>
        <w:ind w:left="3510" w:hanging="420"/>
      </w:pPr>
    </w:lvl>
    <w:lvl w:ilvl="6">
      <w:start w:val="1"/>
      <w:numFmt w:val="decimal"/>
      <w:lvlText w:val="%7."/>
      <w:lvlJc w:val="left"/>
      <w:pPr>
        <w:ind w:left="3930" w:hanging="420"/>
      </w:pPr>
    </w:lvl>
    <w:lvl w:ilvl="7">
      <w:start w:val="1"/>
      <w:numFmt w:val="lowerLetter"/>
      <w:lvlText w:val="%8)"/>
      <w:lvlJc w:val="left"/>
      <w:pPr>
        <w:ind w:left="4350" w:hanging="420"/>
      </w:pPr>
    </w:lvl>
    <w:lvl w:ilvl="8">
      <w:start w:val="1"/>
      <w:numFmt w:val="lowerRoman"/>
      <w:lvlText w:val="%9."/>
      <w:lvlJc w:val="right"/>
      <w:pPr>
        <w:ind w:left="4770" w:hanging="420"/>
      </w:pPr>
    </w:lvl>
  </w:abstractNum>
  <w:abstractNum w:abstractNumId="25">
    <w:nsid w:val="709F5806"/>
    <w:multiLevelType w:val="hybridMultilevel"/>
    <w:tmpl w:val="15D04D84"/>
    <w:lvl w:ilvl="0" w:tplc="A8BCA1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1D05A7"/>
    <w:multiLevelType w:val="singleLevel"/>
    <w:tmpl w:val="FE98D3B8"/>
    <w:lvl w:ilvl="0">
      <w:start w:val="3"/>
      <w:numFmt w:val="chineseCounting"/>
      <w:suff w:val="space"/>
      <w:lvlText w:val="第%1条"/>
      <w:lvlJc w:val="left"/>
      <w:rPr>
        <w:rFonts w:hint="eastAsia"/>
        <w:b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6"/>
  </w:num>
  <w:num w:numId="6">
    <w:abstractNumId w:val="17"/>
  </w:num>
  <w:num w:numId="7">
    <w:abstractNumId w:val="22"/>
  </w:num>
  <w:num w:numId="8">
    <w:abstractNumId w:val="24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20"/>
  </w:num>
  <w:num w:numId="14">
    <w:abstractNumId w:val="6"/>
  </w:num>
  <w:num w:numId="15">
    <w:abstractNumId w:val="26"/>
  </w:num>
  <w:num w:numId="16">
    <w:abstractNumId w:val="0"/>
  </w:num>
  <w:num w:numId="17">
    <w:abstractNumId w:val="14"/>
  </w:num>
  <w:num w:numId="18">
    <w:abstractNumId w:val="23"/>
  </w:num>
  <w:num w:numId="19">
    <w:abstractNumId w:val="12"/>
  </w:num>
  <w:num w:numId="20">
    <w:abstractNumId w:val="10"/>
  </w:num>
  <w:num w:numId="21">
    <w:abstractNumId w:val="5"/>
  </w:num>
  <w:num w:numId="22">
    <w:abstractNumId w:val="18"/>
    <w:lvlOverride w:ilvl="0">
      <w:startOverride w:val="1"/>
    </w:lvlOverride>
  </w:num>
  <w:num w:numId="23">
    <w:abstractNumId w:val="25"/>
  </w:num>
  <w:num w:numId="24">
    <w:abstractNumId w:val="19"/>
  </w:num>
  <w:num w:numId="25">
    <w:abstractNumId w:val="15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21"/>
    <w:rsid w:val="00060221"/>
    <w:rsid w:val="009624D3"/>
    <w:rsid w:val="00971E0C"/>
    <w:rsid w:val="00EB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1E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971E0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E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1E0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"/>
    <w:rsid w:val="00971E0C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styleId="a5">
    <w:name w:val="FollowedHyperlink"/>
    <w:uiPriority w:val="99"/>
    <w:unhideWhenUsed/>
    <w:rsid w:val="00971E0C"/>
    <w:rPr>
      <w:color w:val="800080"/>
      <w:u w:val="single"/>
    </w:rPr>
  </w:style>
  <w:style w:type="character" w:customStyle="1" w:styleId="Char1">
    <w:name w:val="标题 Char"/>
    <w:link w:val="a6"/>
    <w:rsid w:val="00971E0C"/>
    <w:rPr>
      <w:rFonts w:ascii="Cambria" w:hAnsi="Cambria"/>
      <w:b/>
      <w:bCs/>
      <w:sz w:val="32"/>
      <w:szCs w:val="32"/>
    </w:rPr>
  </w:style>
  <w:style w:type="character" w:customStyle="1" w:styleId="z-Char">
    <w:name w:val="z-窗体顶端 Char"/>
    <w:link w:val="z-"/>
    <w:uiPriority w:val="99"/>
    <w:rsid w:val="00971E0C"/>
    <w:rPr>
      <w:rFonts w:ascii="Arial" w:hAnsi="Arial" w:cs="Arial"/>
      <w:vanish/>
      <w:sz w:val="16"/>
      <w:szCs w:val="16"/>
    </w:rPr>
  </w:style>
  <w:style w:type="character" w:styleId="a7">
    <w:name w:val="endnote reference"/>
    <w:uiPriority w:val="99"/>
    <w:unhideWhenUsed/>
    <w:rsid w:val="00971E0C"/>
    <w:rPr>
      <w:vertAlign w:val="superscript"/>
    </w:rPr>
  </w:style>
  <w:style w:type="character" w:styleId="a8">
    <w:name w:val="Strong"/>
    <w:uiPriority w:val="22"/>
    <w:qFormat/>
    <w:rsid w:val="00971E0C"/>
    <w:rPr>
      <w:b/>
      <w:bCs/>
    </w:rPr>
  </w:style>
  <w:style w:type="character" w:styleId="a9">
    <w:name w:val="Hyperlink"/>
    <w:uiPriority w:val="99"/>
    <w:unhideWhenUsed/>
    <w:rsid w:val="00971E0C"/>
    <w:rPr>
      <w:color w:val="0000FF"/>
      <w:u w:val="single"/>
    </w:rPr>
  </w:style>
  <w:style w:type="character" w:customStyle="1" w:styleId="Char2">
    <w:name w:val="批注框文本 Char"/>
    <w:link w:val="aa"/>
    <w:uiPriority w:val="99"/>
    <w:rsid w:val="00971E0C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971E0C"/>
  </w:style>
  <w:style w:type="character" w:customStyle="1" w:styleId="Char3">
    <w:name w:val="纯文本 Char"/>
    <w:link w:val="ac"/>
    <w:uiPriority w:val="99"/>
    <w:rsid w:val="00971E0C"/>
    <w:rPr>
      <w:rFonts w:ascii="宋体" w:hAnsi="宋体"/>
      <w:sz w:val="24"/>
      <w:szCs w:val="24"/>
    </w:rPr>
  </w:style>
  <w:style w:type="character" w:customStyle="1" w:styleId="Char4">
    <w:name w:val="批注文字 Char"/>
    <w:link w:val="ad"/>
    <w:semiHidden/>
    <w:rsid w:val="00971E0C"/>
  </w:style>
  <w:style w:type="character" w:customStyle="1" w:styleId="Char5">
    <w:name w:val="日期 Char"/>
    <w:link w:val="ae"/>
    <w:uiPriority w:val="99"/>
    <w:rsid w:val="00971E0C"/>
  </w:style>
  <w:style w:type="character" w:customStyle="1" w:styleId="Char10">
    <w:name w:val="日期 Char1"/>
    <w:uiPriority w:val="99"/>
    <w:semiHidden/>
    <w:rsid w:val="00971E0C"/>
    <w:rPr>
      <w:rFonts w:ascii="Times New Roman" w:hAnsi="Times New Roman"/>
      <w:kern w:val="2"/>
      <w:sz w:val="21"/>
      <w:szCs w:val="24"/>
    </w:rPr>
  </w:style>
  <w:style w:type="character" w:customStyle="1" w:styleId="Char6">
    <w:name w:val="正文文本缩进 Char"/>
    <w:link w:val="af"/>
    <w:uiPriority w:val="99"/>
    <w:rsid w:val="00971E0C"/>
    <w:rPr>
      <w:rFonts w:ascii="Times New Roman" w:hAnsi="Times New Roman"/>
    </w:rPr>
  </w:style>
  <w:style w:type="character" w:customStyle="1" w:styleId="z-Char0">
    <w:name w:val="z-窗体底端 Char"/>
    <w:link w:val="z-0"/>
    <w:uiPriority w:val="99"/>
    <w:rsid w:val="00971E0C"/>
    <w:rPr>
      <w:rFonts w:ascii="Arial" w:hAnsi="Arial" w:cs="Arial"/>
      <w:vanish/>
      <w:sz w:val="16"/>
      <w:szCs w:val="16"/>
    </w:rPr>
  </w:style>
  <w:style w:type="paragraph" w:customStyle="1" w:styleId="style71">
    <w:name w:val="style71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uthor">
    <w:name w:val="author"/>
    <w:basedOn w:val="a"/>
    <w:rsid w:val="00971E0C"/>
    <w:pPr>
      <w:widowControl/>
      <w:spacing w:before="100" w:beforeAutospacing="1" w:after="100" w:afterAutospacing="1" w:line="450" w:lineRule="atLeast"/>
      <w:ind w:left="750"/>
      <w:jc w:val="center"/>
    </w:pPr>
    <w:rPr>
      <w:rFonts w:ascii="宋体" w:hAnsi="宋体" w:cs="宋体"/>
      <w:kern w:val="0"/>
      <w:sz w:val="24"/>
    </w:rPr>
  </w:style>
  <w:style w:type="paragraph" w:customStyle="1" w:styleId="pageinfo1">
    <w:name w:val="pageinfo1"/>
    <w:basedOn w:val="a"/>
    <w:rsid w:val="00971E0C"/>
    <w:pPr>
      <w:widowControl/>
      <w:spacing w:before="100" w:beforeAutospacing="1" w:after="100" w:afterAutospacing="1" w:line="31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lcontent">
    <w:name w:val="lcontent"/>
    <w:basedOn w:val="a"/>
    <w:rsid w:val="00971E0C"/>
    <w:pPr>
      <w:widowControl/>
      <w:spacing w:before="100" w:beforeAutospacing="1" w:after="45"/>
      <w:jc w:val="left"/>
    </w:pPr>
    <w:rPr>
      <w:rFonts w:ascii="宋体" w:hAnsi="宋体" w:cs="宋体"/>
      <w:kern w:val="0"/>
      <w:sz w:val="24"/>
    </w:rPr>
  </w:style>
  <w:style w:type="paragraph" w:customStyle="1" w:styleId="fontstyle67715">
    <w:name w:val="fontstyle67715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971E0C"/>
    <w:pPr>
      <w:ind w:firstLineChars="200" w:firstLine="420"/>
    </w:pPr>
    <w:rPr>
      <w:rFonts w:ascii="Calibri" w:hAnsi="Calibri"/>
      <w:szCs w:val="22"/>
    </w:rPr>
  </w:style>
  <w:style w:type="paragraph" w:customStyle="1" w:styleId="resumetitle">
    <w:name w:val="resumetitle"/>
    <w:basedOn w:val="a"/>
    <w:rsid w:val="00971E0C"/>
    <w:pPr>
      <w:widowControl/>
      <w:shd w:val="clear" w:color="auto" w:fill="F0F0F0"/>
      <w:spacing w:before="100" w:beforeAutospacing="1" w:after="100" w:afterAutospacing="1" w:line="600" w:lineRule="atLeast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pictures">
    <w:name w:val="pictures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eftcom">
    <w:name w:val="leftcom"/>
    <w:basedOn w:val="a"/>
    <w:rsid w:val="00971E0C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</w:rPr>
  </w:style>
  <w:style w:type="paragraph" w:styleId="ac">
    <w:name w:val="Plain Text"/>
    <w:basedOn w:val="a"/>
    <w:link w:val="Char3"/>
    <w:uiPriority w:val="99"/>
    <w:unhideWhenUsed/>
    <w:rsid w:val="00971E0C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24"/>
    </w:rPr>
  </w:style>
  <w:style w:type="character" w:customStyle="1" w:styleId="Char11">
    <w:name w:val="纯文本 Char1"/>
    <w:basedOn w:val="a0"/>
    <w:uiPriority w:val="99"/>
    <w:semiHidden/>
    <w:rsid w:val="00971E0C"/>
    <w:rPr>
      <w:rFonts w:ascii="宋体" w:eastAsia="宋体" w:hAnsi="Courier New" w:cs="Courier New"/>
      <w:szCs w:val="21"/>
    </w:rPr>
  </w:style>
  <w:style w:type="paragraph" w:styleId="TOC">
    <w:name w:val="TOC Heading"/>
    <w:basedOn w:val="1"/>
    <w:next w:val="a"/>
    <w:uiPriority w:val="39"/>
    <w:qFormat/>
    <w:rsid w:val="00971E0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vsbcontentstart">
    <w:name w:val="vsbcontent_start"/>
    <w:basedOn w:val="a"/>
    <w:qFormat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qFormat/>
    <w:rsid w:val="00971E0C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2">
    <w:name w:val="标题 Char1"/>
    <w:basedOn w:val="a0"/>
    <w:uiPriority w:val="10"/>
    <w:rsid w:val="00971E0C"/>
    <w:rPr>
      <w:rFonts w:asciiTheme="majorHAnsi" w:eastAsia="宋体" w:hAnsiTheme="majorHAnsi" w:cstheme="majorBidi"/>
      <w:b/>
      <w:bCs/>
      <w:sz w:val="32"/>
      <w:szCs w:val="32"/>
    </w:rPr>
  </w:style>
  <w:style w:type="paragraph" w:styleId="af1">
    <w:name w:val="Normal (Web)"/>
    <w:basedOn w:val="a"/>
    <w:uiPriority w:val="99"/>
    <w:unhideWhenUsed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oc 8"/>
    <w:basedOn w:val="a"/>
    <w:next w:val="a"/>
    <w:uiPriority w:val="39"/>
    <w:unhideWhenUsed/>
    <w:rsid w:val="00971E0C"/>
    <w:pPr>
      <w:ind w:leftChars="1400" w:left="2940"/>
    </w:pPr>
    <w:rPr>
      <w:rFonts w:ascii="Calibri" w:hAnsi="Calibri"/>
      <w:szCs w:val="22"/>
    </w:rPr>
  </w:style>
  <w:style w:type="paragraph" w:customStyle="1" w:styleId="arctitle">
    <w:name w:val="arctitle"/>
    <w:basedOn w:val="a"/>
    <w:rsid w:val="00971E0C"/>
    <w:pPr>
      <w:widowControl/>
      <w:pBdr>
        <w:bottom w:val="single" w:sz="6" w:space="0" w:color="DCDCDC"/>
      </w:pBdr>
      <w:spacing w:before="300" w:after="100" w:afterAutospacing="1" w:line="600" w:lineRule="atLeast"/>
      <w:ind w:left="750"/>
      <w:jc w:val="center"/>
    </w:pPr>
    <w:rPr>
      <w:rFonts w:ascii="宋体" w:hAnsi="宋体" w:cs="宋体"/>
      <w:b/>
      <w:bCs/>
      <w:kern w:val="0"/>
      <w:sz w:val="24"/>
    </w:rPr>
  </w:style>
  <w:style w:type="paragraph" w:styleId="6">
    <w:name w:val="toc 6"/>
    <w:basedOn w:val="a"/>
    <w:next w:val="a"/>
    <w:uiPriority w:val="39"/>
    <w:unhideWhenUsed/>
    <w:rsid w:val="00971E0C"/>
    <w:pPr>
      <w:ind w:leftChars="1000" w:left="2100"/>
    </w:pPr>
    <w:rPr>
      <w:rFonts w:ascii="Calibri" w:hAnsi="Calibri"/>
      <w:szCs w:val="22"/>
    </w:rPr>
  </w:style>
  <w:style w:type="paragraph" w:styleId="ad">
    <w:name w:val="annotation text"/>
    <w:basedOn w:val="a"/>
    <w:link w:val="Char4"/>
    <w:semiHidden/>
    <w:rsid w:val="00971E0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3">
    <w:name w:val="批注文字 Char1"/>
    <w:basedOn w:val="a0"/>
    <w:uiPriority w:val="99"/>
    <w:semiHidden/>
    <w:rsid w:val="00971E0C"/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uiPriority w:val="39"/>
    <w:unhideWhenUsed/>
    <w:rsid w:val="00971E0C"/>
    <w:pPr>
      <w:tabs>
        <w:tab w:val="left" w:pos="420"/>
        <w:tab w:val="right" w:leader="dot" w:pos="8296"/>
      </w:tabs>
    </w:pPr>
  </w:style>
  <w:style w:type="paragraph" w:styleId="af2">
    <w:name w:val="endnote text"/>
    <w:basedOn w:val="a"/>
    <w:link w:val="Char7"/>
    <w:uiPriority w:val="99"/>
    <w:unhideWhenUsed/>
    <w:rsid w:val="00971E0C"/>
    <w:pPr>
      <w:snapToGrid w:val="0"/>
      <w:jc w:val="left"/>
    </w:pPr>
    <w:rPr>
      <w:lang w:val="x-none" w:eastAsia="x-none"/>
    </w:rPr>
  </w:style>
  <w:style w:type="character" w:customStyle="1" w:styleId="Char7">
    <w:name w:val="尾注文本 Char"/>
    <w:basedOn w:val="a0"/>
    <w:link w:val="af2"/>
    <w:uiPriority w:val="99"/>
    <w:rsid w:val="00971E0C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noticecontent">
    <w:name w:val="noticecontent"/>
    <w:basedOn w:val="a"/>
    <w:rsid w:val="00971E0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oc 7"/>
    <w:basedOn w:val="a"/>
    <w:next w:val="a"/>
    <w:uiPriority w:val="39"/>
    <w:unhideWhenUsed/>
    <w:rsid w:val="00971E0C"/>
    <w:pPr>
      <w:ind w:leftChars="1200" w:left="2520"/>
    </w:pPr>
    <w:rPr>
      <w:rFonts w:ascii="Calibri" w:hAnsi="Calibri"/>
      <w:szCs w:val="22"/>
    </w:rPr>
  </w:style>
  <w:style w:type="paragraph" w:styleId="3">
    <w:name w:val="toc 3"/>
    <w:basedOn w:val="a"/>
    <w:next w:val="a"/>
    <w:uiPriority w:val="39"/>
    <w:unhideWhenUsed/>
    <w:rsid w:val="00971E0C"/>
    <w:pPr>
      <w:ind w:leftChars="400" w:left="840"/>
    </w:pPr>
    <w:rPr>
      <w:rFonts w:ascii="Calibri" w:hAnsi="Calibri"/>
      <w:szCs w:val="22"/>
    </w:rPr>
  </w:style>
  <w:style w:type="paragraph" w:customStyle="1" w:styleId="winstyle67715">
    <w:name w:val="winstyle67715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styleId="5">
    <w:name w:val="toc 5"/>
    <w:basedOn w:val="a"/>
    <w:next w:val="a"/>
    <w:uiPriority w:val="39"/>
    <w:unhideWhenUsed/>
    <w:rsid w:val="00971E0C"/>
    <w:pPr>
      <w:ind w:leftChars="800" w:left="1680"/>
    </w:pPr>
    <w:rPr>
      <w:rFonts w:ascii="Calibri" w:hAnsi="Calibri"/>
      <w:szCs w:val="22"/>
    </w:rPr>
  </w:style>
  <w:style w:type="paragraph" w:styleId="9">
    <w:name w:val="toc 9"/>
    <w:basedOn w:val="a"/>
    <w:next w:val="a"/>
    <w:uiPriority w:val="39"/>
    <w:unhideWhenUsed/>
    <w:rsid w:val="00971E0C"/>
    <w:pPr>
      <w:ind w:leftChars="1600" w:left="3360"/>
    </w:pPr>
    <w:rPr>
      <w:rFonts w:ascii="Calibri" w:hAnsi="Calibri"/>
      <w:szCs w:val="22"/>
    </w:rPr>
  </w:style>
  <w:style w:type="paragraph" w:styleId="20">
    <w:name w:val="Body Text Indent 2"/>
    <w:basedOn w:val="a"/>
    <w:link w:val="2Char0"/>
    <w:uiPriority w:val="99"/>
    <w:rsid w:val="00971E0C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0">
    <w:name w:val="正文文本缩进 2 Char"/>
    <w:basedOn w:val="a0"/>
    <w:link w:val="20"/>
    <w:uiPriority w:val="99"/>
    <w:rsid w:val="00971E0C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splitflagstyle67715">
    <w:name w:val="splitflagstyle67715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24"/>
    </w:rPr>
  </w:style>
  <w:style w:type="paragraph" w:styleId="af">
    <w:name w:val="Body Text Indent"/>
    <w:basedOn w:val="a"/>
    <w:link w:val="Char6"/>
    <w:uiPriority w:val="99"/>
    <w:rsid w:val="00971E0C"/>
    <w:pPr>
      <w:spacing w:after="120"/>
      <w:ind w:leftChars="200" w:left="420"/>
    </w:pPr>
    <w:rPr>
      <w:rFonts w:eastAsiaTheme="minorEastAsia" w:cstheme="minorBidi"/>
      <w:szCs w:val="22"/>
    </w:rPr>
  </w:style>
  <w:style w:type="character" w:customStyle="1" w:styleId="Char14">
    <w:name w:val="正文文本缩进 Char1"/>
    <w:basedOn w:val="a0"/>
    <w:uiPriority w:val="99"/>
    <w:semiHidden/>
    <w:rsid w:val="00971E0C"/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unhideWhenUsed/>
    <w:rsid w:val="00971E0C"/>
    <w:pPr>
      <w:ind w:leftChars="200" w:left="420"/>
    </w:pPr>
  </w:style>
  <w:style w:type="paragraph" w:customStyle="1" w:styleId="ltitle">
    <w:name w:val="ltitle"/>
    <w:basedOn w:val="a"/>
    <w:rsid w:val="00971E0C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 w:cs="宋体"/>
      <w:b/>
      <w:bCs/>
      <w:color w:val="FFFFFF"/>
      <w:kern w:val="0"/>
      <w:szCs w:val="21"/>
    </w:rPr>
  </w:style>
  <w:style w:type="paragraph" w:styleId="aa">
    <w:name w:val="Balloon Text"/>
    <w:basedOn w:val="a"/>
    <w:link w:val="Char2"/>
    <w:uiPriority w:val="99"/>
    <w:unhideWhenUsed/>
    <w:rsid w:val="00971E0C"/>
    <w:rPr>
      <w:sz w:val="18"/>
      <w:szCs w:val="18"/>
    </w:rPr>
  </w:style>
  <w:style w:type="character" w:customStyle="1" w:styleId="Char15">
    <w:name w:val="批注框文本 Char1"/>
    <w:basedOn w:val="a0"/>
    <w:uiPriority w:val="99"/>
    <w:semiHidden/>
    <w:rsid w:val="00971E0C"/>
    <w:rPr>
      <w:rFonts w:ascii="Times New Roman" w:eastAsia="宋体" w:hAnsi="Times New Roman" w:cs="Times New Roman"/>
      <w:sz w:val="18"/>
      <w:szCs w:val="18"/>
    </w:rPr>
  </w:style>
  <w:style w:type="paragraph" w:styleId="4">
    <w:name w:val="toc 4"/>
    <w:basedOn w:val="a"/>
    <w:next w:val="a"/>
    <w:uiPriority w:val="39"/>
    <w:unhideWhenUsed/>
    <w:rsid w:val="00971E0C"/>
    <w:pPr>
      <w:ind w:leftChars="600" w:left="1260"/>
    </w:pPr>
    <w:rPr>
      <w:rFonts w:ascii="Calibri" w:hAnsi="Calibri"/>
      <w:szCs w:val="22"/>
    </w:rPr>
  </w:style>
  <w:style w:type="paragraph" w:styleId="ae">
    <w:name w:val="Date"/>
    <w:basedOn w:val="a"/>
    <w:next w:val="a"/>
    <w:link w:val="Char5"/>
    <w:uiPriority w:val="99"/>
    <w:unhideWhenUsed/>
    <w:rsid w:val="00971E0C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0">
    <w:name w:val="日期 Char2"/>
    <w:basedOn w:val="a0"/>
    <w:uiPriority w:val="99"/>
    <w:semiHidden/>
    <w:rsid w:val="00971E0C"/>
    <w:rPr>
      <w:rFonts w:ascii="Times New Roman" w:eastAsia="宋体" w:hAnsi="Times New Roman" w:cs="Times New Roman"/>
      <w:szCs w:val="24"/>
    </w:rPr>
  </w:style>
  <w:style w:type="paragraph" w:customStyle="1" w:styleId="more">
    <w:name w:val="more"/>
    <w:basedOn w:val="a"/>
    <w:rsid w:val="00971E0C"/>
    <w:pPr>
      <w:widowControl/>
      <w:spacing w:before="100" w:beforeAutospacing="1" w:after="100" w:afterAutospacing="1"/>
      <w:ind w:left="3000"/>
      <w:jc w:val="left"/>
    </w:pPr>
    <w:rPr>
      <w:rFonts w:ascii="宋体" w:hAnsi="宋体" w:cs="宋体"/>
      <w:kern w:val="0"/>
      <w:sz w:val="24"/>
    </w:rPr>
  </w:style>
  <w:style w:type="paragraph" w:customStyle="1" w:styleId="loaction">
    <w:name w:val="loaction"/>
    <w:basedOn w:val="a"/>
    <w:rsid w:val="00971E0C"/>
    <w:pPr>
      <w:widowControl/>
      <w:shd w:val="clear" w:color="auto" w:fill="EEEEEE"/>
      <w:spacing w:before="100" w:beforeAutospacing="1" w:after="100" w:afterAutospacing="1" w:line="600" w:lineRule="atLeast"/>
      <w:ind w:firstLine="1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rctitlenoline">
    <w:name w:val="arctitle_noline"/>
    <w:basedOn w:val="a"/>
    <w:rsid w:val="00971E0C"/>
    <w:pPr>
      <w:widowControl/>
      <w:spacing w:before="300" w:after="100" w:afterAutospacing="1" w:line="600" w:lineRule="atLeast"/>
      <w:ind w:left="750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arclist">
    <w:name w:val="arclist"/>
    <w:basedOn w:val="a"/>
    <w:rsid w:val="00971E0C"/>
    <w:pPr>
      <w:widowControl/>
      <w:spacing w:before="300" w:after="100" w:afterAutospacing="1"/>
      <w:ind w:left="900"/>
      <w:jc w:val="left"/>
    </w:pPr>
    <w:rPr>
      <w:rFonts w:ascii="宋体" w:hAnsi="宋体" w:cs="宋体"/>
      <w:kern w:val="0"/>
      <w:sz w:val="24"/>
    </w:rPr>
  </w:style>
  <w:style w:type="paragraph" w:customStyle="1" w:styleId="pageinfo">
    <w:name w:val="pageinfo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icetitle">
    <w:name w:val="noticetitle"/>
    <w:basedOn w:val="a"/>
    <w:rsid w:val="00971E0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50" w:lineRule="atLeast"/>
      <w:ind w:firstLine="225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theacherinfor">
    <w:name w:val="theacherinfor"/>
    <w:basedOn w:val="a"/>
    <w:rsid w:val="00971E0C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colum">
    <w:name w:val="colum"/>
    <w:basedOn w:val="a"/>
    <w:rsid w:val="00971E0C"/>
    <w:pPr>
      <w:widowControl/>
      <w:spacing w:before="100" w:beforeAutospacing="1" w:after="225"/>
      <w:jc w:val="left"/>
    </w:pPr>
    <w:rPr>
      <w:rFonts w:ascii="黑体" w:eastAsia="黑体" w:hAnsi="黑体" w:cs="宋体"/>
      <w:b/>
      <w:bCs/>
      <w:kern w:val="0"/>
      <w:szCs w:val="21"/>
    </w:rPr>
  </w:style>
  <w:style w:type="paragraph" w:customStyle="1" w:styleId="process">
    <w:name w:val="process"/>
    <w:basedOn w:val="a"/>
    <w:rsid w:val="00971E0C"/>
    <w:pPr>
      <w:widowControl/>
      <w:shd w:val="clear" w:color="auto" w:fill="EDEDED"/>
      <w:spacing w:before="100" w:beforeAutospacing="1" w:after="100" w:afterAutospacing="1"/>
      <w:ind w:left="390" w:right="150"/>
      <w:jc w:val="left"/>
    </w:pPr>
    <w:rPr>
      <w:rFonts w:ascii="宋体" w:hAnsi="宋体" w:cs="宋体"/>
      <w:kern w:val="0"/>
      <w:sz w:val="24"/>
    </w:rPr>
  </w:style>
  <w:style w:type="paragraph" w:customStyle="1" w:styleId="content">
    <w:name w:val="content"/>
    <w:basedOn w:val="a"/>
    <w:rsid w:val="00971E0C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color w:val="727272"/>
      <w:kern w:val="0"/>
      <w:sz w:val="24"/>
    </w:rPr>
  </w:style>
  <w:style w:type="paragraph" w:customStyle="1" w:styleId="af3">
    <w:name w:val="制度正文"/>
    <w:basedOn w:val="a"/>
    <w:qFormat/>
    <w:rsid w:val="00971E0C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  <w:style w:type="paragraph" w:customStyle="1" w:styleId="tpcontent">
    <w:name w:val="tpcontent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B2B2B"/>
      <w:kern w:val="0"/>
      <w:sz w:val="22"/>
      <w:szCs w:val="22"/>
    </w:rPr>
  </w:style>
  <w:style w:type="paragraph" w:customStyle="1" w:styleId="arcccont">
    <w:name w:val="arcccont"/>
    <w:basedOn w:val="a"/>
    <w:rsid w:val="00971E0C"/>
    <w:pPr>
      <w:widowControl/>
      <w:spacing w:before="150" w:after="100" w:afterAutospacing="1" w:line="420" w:lineRule="atLeast"/>
      <w:ind w:left="750"/>
      <w:jc w:val="left"/>
    </w:pPr>
    <w:rPr>
      <w:rFonts w:ascii="宋体" w:hAnsi="宋体" w:cs="宋体"/>
      <w:color w:val="434343"/>
      <w:kern w:val="0"/>
      <w:szCs w:val="21"/>
    </w:rPr>
  </w:style>
  <w:style w:type="paragraph" w:customStyle="1" w:styleId="theacherpic">
    <w:name w:val="theacherpic"/>
    <w:basedOn w:val="a"/>
    <w:rsid w:val="00971E0C"/>
    <w:pPr>
      <w:widowControl/>
      <w:spacing w:before="100" w:beforeAutospacing="1" w:after="100" w:afterAutospacing="1" w:line="270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style7">
    <w:name w:val="style7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4">
    <w:name w:val="_Style 14"/>
    <w:next w:val="a"/>
    <w:uiPriority w:val="99"/>
    <w:unhideWhenUsed/>
    <w:rsid w:val="00971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elected">
    <w:name w:val="selected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content">
    <w:name w:val="comcontent"/>
    <w:basedOn w:val="a"/>
    <w:rsid w:val="00971E0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title">
    <w:name w:val="comtitle"/>
    <w:basedOn w:val="a"/>
    <w:rsid w:val="00971E0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20" w:lineRule="atLeast"/>
      <w:ind w:firstLine="225"/>
      <w:jc w:val="left"/>
    </w:pPr>
    <w:rPr>
      <w:rFonts w:ascii="宋体" w:hAnsi="宋体" w:cs="宋体"/>
      <w:b/>
      <w:bCs/>
      <w:kern w:val="0"/>
      <w:szCs w:val="21"/>
    </w:rPr>
  </w:style>
  <w:style w:type="paragraph" w:styleId="z-">
    <w:name w:val="HTML Top of Form"/>
    <w:basedOn w:val="a"/>
    <w:next w:val="a"/>
    <w:link w:val="z-Char"/>
    <w:uiPriority w:val="99"/>
    <w:unhideWhenUsed/>
    <w:rsid w:val="00971E0C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">
    <w:name w:val="z-窗体顶端 Char1"/>
    <w:basedOn w:val="a0"/>
    <w:uiPriority w:val="99"/>
    <w:semiHidden/>
    <w:rsid w:val="00971E0C"/>
    <w:rPr>
      <w:rFonts w:ascii="Arial" w:eastAsia="宋体" w:hAnsi="Arial" w:cs="Arial"/>
      <w:vanish/>
      <w:sz w:val="16"/>
      <w:szCs w:val="16"/>
    </w:rPr>
  </w:style>
  <w:style w:type="paragraph" w:customStyle="1" w:styleId="pictime">
    <w:name w:val="pictime"/>
    <w:basedOn w:val="a"/>
    <w:rsid w:val="00971E0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thisclassleft">
    <w:name w:val="thisclass_left"/>
    <w:basedOn w:val="a"/>
    <w:rsid w:val="00971E0C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 w:cs="宋体"/>
      <w:color w:val="0000FF"/>
      <w:kern w:val="0"/>
      <w:sz w:val="24"/>
    </w:rPr>
  </w:style>
  <w:style w:type="paragraph" w:customStyle="1" w:styleId="selected1">
    <w:name w:val="selected1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z-0">
    <w:name w:val="HTML Bottom of Form"/>
    <w:basedOn w:val="a"/>
    <w:next w:val="a"/>
    <w:link w:val="z-Char0"/>
    <w:uiPriority w:val="99"/>
    <w:unhideWhenUsed/>
    <w:rsid w:val="00971E0C"/>
    <w:pPr>
      <w:widowControl/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0">
    <w:name w:val="z-窗体底端 Char1"/>
    <w:basedOn w:val="a0"/>
    <w:uiPriority w:val="99"/>
    <w:semiHidden/>
    <w:rsid w:val="00971E0C"/>
    <w:rPr>
      <w:rFonts w:ascii="Arial" w:eastAsia="宋体" w:hAnsi="Arial" w:cs="Arial"/>
      <w:vanish/>
      <w:sz w:val="16"/>
      <w:szCs w:val="16"/>
    </w:rPr>
  </w:style>
  <w:style w:type="paragraph" w:customStyle="1" w:styleId="cytpstyle">
    <w:name w:val="cytpstyle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color w:val="2B2B2B"/>
      <w:kern w:val="0"/>
      <w:sz w:val="18"/>
      <w:szCs w:val="18"/>
    </w:rPr>
  </w:style>
  <w:style w:type="paragraph" w:customStyle="1" w:styleId="vsbcontentend">
    <w:name w:val="vsbcontent_end"/>
    <w:basedOn w:val="a"/>
    <w:qFormat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4">
    <w:name w:val="制度章次"/>
    <w:basedOn w:val="af3"/>
    <w:next w:val="af3"/>
    <w:qFormat/>
    <w:rsid w:val="00971E0C"/>
    <w:pPr>
      <w:ind w:firstLineChars="0" w:firstLine="0"/>
      <w:jc w:val="center"/>
    </w:pPr>
    <w:rPr>
      <w:b/>
      <w:sz w:val="24"/>
    </w:rPr>
  </w:style>
  <w:style w:type="paragraph" w:customStyle="1" w:styleId="picturetitle">
    <w:name w:val="picturetitle"/>
    <w:basedOn w:val="a"/>
    <w:rsid w:val="00971E0C"/>
    <w:pPr>
      <w:widowControl/>
      <w:shd w:val="clear" w:color="auto" w:fill="FFFFFF"/>
      <w:spacing w:before="100" w:beforeAutospacing="1" w:after="100" w:afterAutospacing="1" w:line="300" w:lineRule="atLeast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dedepages">
    <w:name w:val="dede_pages"/>
    <w:basedOn w:val="a"/>
    <w:rsid w:val="00971E0C"/>
    <w:pPr>
      <w:widowControl/>
      <w:spacing w:before="100" w:beforeAutospacing="1" w:after="100" w:afterAutospacing="1"/>
      <w:ind w:left="750"/>
      <w:jc w:val="left"/>
    </w:pPr>
    <w:rPr>
      <w:rFonts w:ascii="宋体" w:hAnsi="宋体" w:cs="宋体"/>
      <w:kern w:val="0"/>
      <w:sz w:val="24"/>
    </w:rPr>
  </w:style>
  <w:style w:type="table" w:styleId="af5">
    <w:name w:val="Table Grid"/>
    <w:basedOn w:val="a1"/>
    <w:uiPriority w:val="59"/>
    <w:rsid w:val="00971E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a1"/>
    <w:uiPriority w:val="59"/>
    <w:rsid w:val="00971E0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971E0C"/>
    <w:rPr>
      <w:sz w:val="21"/>
      <w:szCs w:val="21"/>
    </w:r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971E0C"/>
    <w:rPr>
      <w:b/>
      <w:bCs/>
      <w:szCs w:val="24"/>
    </w:rPr>
  </w:style>
  <w:style w:type="character" w:customStyle="1" w:styleId="Char8">
    <w:name w:val="批注主题 Char"/>
    <w:basedOn w:val="Char13"/>
    <w:uiPriority w:val="99"/>
    <w:semiHidden/>
    <w:rsid w:val="00971E0C"/>
    <w:rPr>
      <w:rFonts w:ascii="Times New Roman" w:eastAsia="宋体" w:hAnsi="Times New Roman" w:cs="Times New Roman"/>
      <w:b/>
      <w:bCs/>
      <w:szCs w:val="24"/>
    </w:rPr>
  </w:style>
  <w:style w:type="character" w:customStyle="1" w:styleId="af8">
    <w:name w:val="批注主题 字符"/>
    <w:link w:val="af7"/>
    <w:uiPriority w:val="99"/>
    <w:semiHidden/>
    <w:rsid w:val="00971E0C"/>
    <w:rPr>
      <w:b/>
      <w:bCs/>
      <w:szCs w:val="24"/>
    </w:rPr>
  </w:style>
  <w:style w:type="paragraph" w:styleId="af9">
    <w:name w:val="Revision"/>
    <w:hidden/>
    <w:uiPriority w:val="99"/>
    <w:unhideWhenUsed/>
    <w:rsid w:val="00971E0C"/>
    <w:rPr>
      <w:rFonts w:ascii="Times New Roman" w:eastAsia="宋体" w:hAnsi="Times New Roman" w:cs="Times New Roman"/>
      <w:szCs w:val="24"/>
    </w:rPr>
  </w:style>
  <w:style w:type="paragraph" w:styleId="afa">
    <w:name w:val="footnote text"/>
    <w:basedOn w:val="a"/>
    <w:link w:val="Char9"/>
    <w:semiHidden/>
    <w:rsid w:val="00971E0C"/>
    <w:pPr>
      <w:snapToGrid w:val="0"/>
      <w:jc w:val="left"/>
    </w:pPr>
    <w:rPr>
      <w:sz w:val="18"/>
      <w:szCs w:val="18"/>
    </w:rPr>
  </w:style>
  <w:style w:type="character" w:customStyle="1" w:styleId="Char9">
    <w:name w:val="脚注文本 Char"/>
    <w:basedOn w:val="a0"/>
    <w:link w:val="afa"/>
    <w:semiHidden/>
    <w:rsid w:val="00971E0C"/>
    <w:rPr>
      <w:rFonts w:ascii="Times New Roman" w:eastAsia="宋体" w:hAnsi="Times New Roman" w:cs="Times New Roman"/>
      <w:sz w:val="18"/>
      <w:szCs w:val="18"/>
    </w:rPr>
  </w:style>
  <w:style w:type="table" w:customStyle="1" w:styleId="22">
    <w:name w:val="网格型2"/>
    <w:basedOn w:val="a1"/>
    <w:next w:val="af5"/>
    <w:uiPriority w:val="59"/>
    <w:rsid w:val="00971E0C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Subtitle"/>
    <w:basedOn w:val="a"/>
    <w:next w:val="a"/>
    <w:link w:val="Chara"/>
    <w:uiPriority w:val="11"/>
    <w:qFormat/>
    <w:rsid w:val="00971E0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a">
    <w:name w:val="副标题 Char"/>
    <w:basedOn w:val="a0"/>
    <w:link w:val="afb"/>
    <w:uiPriority w:val="11"/>
    <w:rsid w:val="00971E0C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1E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971E0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E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1E0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"/>
    <w:rsid w:val="00971E0C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styleId="a5">
    <w:name w:val="FollowedHyperlink"/>
    <w:uiPriority w:val="99"/>
    <w:unhideWhenUsed/>
    <w:rsid w:val="00971E0C"/>
    <w:rPr>
      <w:color w:val="800080"/>
      <w:u w:val="single"/>
    </w:rPr>
  </w:style>
  <w:style w:type="character" w:customStyle="1" w:styleId="Char1">
    <w:name w:val="标题 Char"/>
    <w:link w:val="a6"/>
    <w:rsid w:val="00971E0C"/>
    <w:rPr>
      <w:rFonts w:ascii="Cambria" w:hAnsi="Cambria"/>
      <w:b/>
      <w:bCs/>
      <w:sz w:val="32"/>
      <w:szCs w:val="32"/>
    </w:rPr>
  </w:style>
  <w:style w:type="character" w:customStyle="1" w:styleId="z-Char">
    <w:name w:val="z-窗体顶端 Char"/>
    <w:link w:val="z-"/>
    <w:uiPriority w:val="99"/>
    <w:rsid w:val="00971E0C"/>
    <w:rPr>
      <w:rFonts w:ascii="Arial" w:hAnsi="Arial" w:cs="Arial"/>
      <w:vanish/>
      <w:sz w:val="16"/>
      <w:szCs w:val="16"/>
    </w:rPr>
  </w:style>
  <w:style w:type="character" w:styleId="a7">
    <w:name w:val="endnote reference"/>
    <w:uiPriority w:val="99"/>
    <w:unhideWhenUsed/>
    <w:rsid w:val="00971E0C"/>
    <w:rPr>
      <w:vertAlign w:val="superscript"/>
    </w:rPr>
  </w:style>
  <w:style w:type="character" w:styleId="a8">
    <w:name w:val="Strong"/>
    <w:uiPriority w:val="22"/>
    <w:qFormat/>
    <w:rsid w:val="00971E0C"/>
    <w:rPr>
      <w:b/>
      <w:bCs/>
    </w:rPr>
  </w:style>
  <w:style w:type="character" w:styleId="a9">
    <w:name w:val="Hyperlink"/>
    <w:uiPriority w:val="99"/>
    <w:unhideWhenUsed/>
    <w:rsid w:val="00971E0C"/>
    <w:rPr>
      <w:color w:val="0000FF"/>
      <w:u w:val="single"/>
    </w:rPr>
  </w:style>
  <w:style w:type="character" w:customStyle="1" w:styleId="Char2">
    <w:name w:val="批注框文本 Char"/>
    <w:link w:val="aa"/>
    <w:uiPriority w:val="99"/>
    <w:rsid w:val="00971E0C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971E0C"/>
  </w:style>
  <w:style w:type="character" w:customStyle="1" w:styleId="Char3">
    <w:name w:val="纯文本 Char"/>
    <w:link w:val="ac"/>
    <w:uiPriority w:val="99"/>
    <w:rsid w:val="00971E0C"/>
    <w:rPr>
      <w:rFonts w:ascii="宋体" w:hAnsi="宋体"/>
      <w:sz w:val="24"/>
      <w:szCs w:val="24"/>
    </w:rPr>
  </w:style>
  <w:style w:type="character" w:customStyle="1" w:styleId="Char4">
    <w:name w:val="批注文字 Char"/>
    <w:link w:val="ad"/>
    <w:semiHidden/>
    <w:rsid w:val="00971E0C"/>
  </w:style>
  <w:style w:type="character" w:customStyle="1" w:styleId="Char5">
    <w:name w:val="日期 Char"/>
    <w:link w:val="ae"/>
    <w:uiPriority w:val="99"/>
    <w:rsid w:val="00971E0C"/>
  </w:style>
  <w:style w:type="character" w:customStyle="1" w:styleId="Char10">
    <w:name w:val="日期 Char1"/>
    <w:uiPriority w:val="99"/>
    <w:semiHidden/>
    <w:rsid w:val="00971E0C"/>
    <w:rPr>
      <w:rFonts w:ascii="Times New Roman" w:hAnsi="Times New Roman"/>
      <w:kern w:val="2"/>
      <w:sz w:val="21"/>
      <w:szCs w:val="24"/>
    </w:rPr>
  </w:style>
  <w:style w:type="character" w:customStyle="1" w:styleId="Char6">
    <w:name w:val="正文文本缩进 Char"/>
    <w:link w:val="af"/>
    <w:uiPriority w:val="99"/>
    <w:rsid w:val="00971E0C"/>
    <w:rPr>
      <w:rFonts w:ascii="Times New Roman" w:hAnsi="Times New Roman"/>
    </w:rPr>
  </w:style>
  <w:style w:type="character" w:customStyle="1" w:styleId="z-Char0">
    <w:name w:val="z-窗体底端 Char"/>
    <w:link w:val="z-0"/>
    <w:uiPriority w:val="99"/>
    <w:rsid w:val="00971E0C"/>
    <w:rPr>
      <w:rFonts w:ascii="Arial" w:hAnsi="Arial" w:cs="Arial"/>
      <w:vanish/>
      <w:sz w:val="16"/>
      <w:szCs w:val="16"/>
    </w:rPr>
  </w:style>
  <w:style w:type="paragraph" w:customStyle="1" w:styleId="style71">
    <w:name w:val="style71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uthor">
    <w:name w:val="author"/>
    <w:basedOn w:val="a"/>
    <w:rsid w:val="00971E0C"/>
    <w:pPr>
      <w:widowControl/>
      <w:spacing w:before="100" w:beforeAutospacing="1" w:after="100" w:afterAutospacing="1" w:line="450" w:lineRule="atLeast"/>
      <w:ind w:left="750"/>
      <w:jc w:val="center"/>
    </w:pPr>
    <w:rPr>
      <w:rFonts w:ascii="宋体" w:hAnsi="宋体" w:cs="宋体"/>
      <w:kern w:val="0"/>
      <w:sz w:val="24"/>
    </w:rPr>
  </w:style>
  <w:style w:type="paragraph" w:customStyle="1" w:styleId="pageinfo1">
    <w:name w:val="pageinfo1"/>
    <w:basedOn w:val="a"/>
    <w:rsid w:val="00971E0C"/>
    <w:pPr>
      <w:widowControl/>
      <w:spacing w:before="100" w:beforeAutospacing="1" w:after="100" w:afterAutospacing="1" w:line="31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lcontent">
    <w:name w:val="lcontent"/>
    <w:basedOn w:val="a"/>
    <w:rsid w:val="00971E0C"/>
    <w:pPr>
      <w:widowControl/>
      <w:spacing w:before="100" w:beforeAutospacing="1" w:after="45"/>
      <w:jc w:val="left"/>
    </w:pPr>
    <w:rPr>
      <w:rFonts w:ascii="宋体" w:hAnsi="宋体" w:cs="宋体"/>
      <w:kern w:val="0"/>
      <w:sz w:val="24"/>
    </w:rPr>
  </w:style>
  <w:style w:type="paragraph" w:customStyle="1" w:styleId="fontstyle67715">
    <w:name w:val="fontstyle67715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971E0C"/>
    <w:pPr>
      <w:ind w:firstLineChars="200" w:firstLine="420"/>
    </w:pPr>
    <w:rPr>
      <w:rFonts w:ascii="Calibri" w:hAnsi="Calibri"/>
      <w:szCs w:val="22"/>
    </w:rPr>
  </w:style>
  <w:style w:type="paragraph" w:customStyle="1" w:styleId="resumetitle">
    <w:name w:val="resumetitle"/>
    <w:basedOn w:val="a"/>
    <w:rsid w:val="00971E0C"/>
    <w:pPr>
      <w:widowControl/>
      <w:shd w:val="clear" w:color="auto" w:fill="F0F0F0"/>
      <w:spacing w:before="100" w:beforeAutospacing="1" w:after="100" w:afterAutospacing="1" w:line="600" w:lineRule="atLeast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pictures">
    <w:name w:val="pictures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eftcom">
    <w:name w:val="leftcom"/>
    <w:basedOn w:val="a"/>
    <w:rsid w:val="00971E0C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</w:rPr>
  </w:style>
  <w:style w:type="paragraph" w:styleId="ac">
    <w:name w:val="Plain Text"/>
    <w:basedOn w:val="a"/>
    <w:link w:val="Char3"/>
    <w:uiPriority w:val="99"/>
    <w:unhideWhenUsed/>
    <w:rsid w:val="00971E0C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24"/>
    </w:rPr>
  </w:style>
  <w:style w:type="character" w:customStyle="1" w:styleId="Char11">
    <w:name w:val="纯文本 Char1"/>
    <w:basedOn w:val="a0"/>
    <w:uiPriority w:val="99"/>
    <w:semiHidden/>
    <w:rsid w:val="00971E0C"/>
    <w:rPr>
      <w:rFonts w:ascii="宋体" w:eastAsia="宋体" w:hAnsi="Courier New" w:cs="Courier New"/>
      <w:szCs w:val="21"/>
    </w:rPr>
  </w:style>
  <w:style w:type="paragraph" w:styleId="TOC">
    <w:name w:val="TOC Heading"/>
    <w:basedOn w:val="1"/>
    <w:next w:val="a"/>
    <w:uiPriority w:val="39"/>
    <w:qFormat/>
    <w:rsid w:val="00971E0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vsbcontentstart">
    <w:name w:val="vsbcontent_start"/>
    <w:basedOn w:val="a"/>
    <w:qFormat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qFormat/>
    <w:rsid w:val="00971E0C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2">
    <w:name w:val="标题 Char1"/>
    <w:basedOn w:val="a0"/>
    <w:uiPriority w:val="10"/>
    <w:rsid w:val="00971E0C"/>
    <w:rPr>
      <w:rFonts w:asciiTheme="majorHAnsi" w:eastAsia="宋体" w:hAnsiTheme="majorHAnsi" w:cstheme="majorBidi"/>
      <w:b/>
      <w:bCs/>
      <w:sz w:val="32"/>
      <w:szCs w:val="32"/>
    </w:rPr>
  </w:style>
  <w:style w:type="paragraph" w:styleId="af1">
    <w:name w:val="Normal (Web)"/>
    <w:basedOn w:val="a"/>
    <w:uiPriority w:val="99"/>
    <w:unhideWhenUsed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oc 8"/>
    <w:basedOn w:val="a"/>
    <w:next w:val="a"/>
    <w:uiPriority w:val="39"/>
    <w:unhideWhenUsed/>
    <w:rsid w:val="00971E0C"/>
    <w:pPr>
      <w:ind w:leftChars="1400" w:left="2940"/>
    </w:pPr>
    <w:rPr>
      <w:rFonts w:ascii="Calibri" w:hAnsi="Calibri"/>
      <w:szCs w:val="22"/>
    </w:rPr>
  </w:style>
  <w:style w:type="paragraph" w:customStyle="1" w:styleId="arctitle">
    <w:name w:val="arctitle"/>
    <w:basedOn w:val="a"/>
    <w:rsid w:val="00971E0C"/>
    <w:pPr>
      <w:widowControl/>
      <w:pBdr>
        <w:bottom w:val="single" w:sz="6" w:space="0" w:color="DCDCDC"/>
      </w:pBdr>
      <w:spacing w:before="300" w:after="100" w:afterAutospacing="1" w:line="600" w:lineRule="atLeast"/>
      <w:ind w:left="750"/>
      <w:jc w:val="center"/>
    </w:pPr>
    <w:rPr>
      <w:rFonts w:ascii="宋体" w:hAnsi="宋体" w:cs="宋体"/>
      <w:b/>
      <w:bCs/>
      <w:kern w:val="0"/>
      <w:sz w:val="24"/>
    </w:rPr>
  </w:style>
  <w:style w:type="paragraph" w:styleId="6">
    <w:name w:val="toc 6"/>
    <w:basedOn w:val="a"/>
    <w:next w:val="a"/>
    <w:uiPriority w:val="39"/>
    <w:unhideWhenUsed/>
    <w:rsid w:val="00971E0C"/>
    <w:pPr>
      <w:ind w:leftChars="1000" w:left="2100"/>
    </w:pPr>
    <w:rPr>
      <w:rFonts w:ascii="Calibri" w:hAnsi="Calibri"/>
      <w:szCs w:val="22"/>
    </w:rPr>
  </w:style>
  <w:style w:type="paragraph" w:styleId="ad">
    <w:name w:val="annotation text"/>
    <w:basedOn w:val="a"/>
    <w:link w:val="Char4"/>
    <w:semiHidden/>
    <w:rsid w:val="00971E0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3">
    <w:name w:val="批注文字 Char1"/>
    <w:basedOn w:val="a0"/>
    <w:uiPriority w:val="99"/>
    <w:semiHidden/>
    <w:rsid w:val="00971E0C"/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uiPriority w:val="39"/>
    <w:unhideWhenUsed/>
    <w:rsid w:val="00971E0C"/>
    <w:pPr>
      <w:tabs>
        <w:tab w:val="left" w:pos="420"/>
        <w:tab w:val="right" w:leader="dot" w:pos="8296"/>
      </w:tabs>
    </w:pPr>
  </w:style>
  <w:style w:type="paragraph" w:styleId="af2">
    <w:name w:val="endnote text"/>
    <w:basedOn w:val="a"/>
    <w:link w:val="Char7"/>
    <w:uiPriority w:val="99"/>
    <w:unhideWhenUsed/>
    <w:rsid w:val="00971E0C"/>
    <w:pPr>
      <w:snapToGrid w:val="0"/>
      <w:jc w:val="left"/>
    </w:pPr>
    <w:rPr>
      <w:lang w:val="x-none" w:eastAsia="x-none"/>
    </w:rPr>
  </w:style>
  <w:style w:type="character" w:customStyle="1" w:styleId="Char7">
    <w:name w:val="尾注文本 Char"/>
    <w:basedOn w:val="a0"/>
    <w:link w:val="af2"/>
    <w:uiPriority w:val="99"/>
    <w:rsid w:val="00971E0C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noticecontent">
    <w:name w:val="noticecontent"/>
    <w:basedOn w:val="a"/>
    <w:rsid w:val="00971E0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oc 7"/>
    <w:basedOn w:val="a"/>
    <w:next w:val="a"/>
    <w:uiPriority w:val="39"/>
    <w:unhideWhenUsed/>
    <w:rsid w:val="00971E0C"/>
    <w:pPr>
      <w:ind w:leftChars="1200" w:left="2520"/>
    </w:pPr>
    <w:rPr>
      <w:rFonts w:ascii="Calibri" w:hAnsi="Calibri"/>
      <w:szCs w:val="22"/>
    </w:rPr>
  </w:style>
  <w:style w:type="paragraph" w:styleId="3">
    <w:name w:val="toc 3"/>
    <w:basedOn w:val="a"/>
    <w:next w:val="a"/>
    <w:uiPriority w:val="39"/>
    <w:unhideWhenUsed/>
    <w:rsid w:val="00971E0C"/>
    <w:pPr>
      <w:ind w:leftChars="400" w:left="840"/>
    </w:pPr>
    <w:rPr>
      <w:rFonts w:ascii="Calibri" w:hAnsi="Calibri"/>
      <w:szCs w:val="22"/>
    </w:rPr>
  </w:style>
  <w:style w:type="paragraph" w:customStyle="1" w:styleId="winstyle67715">
    <w:name w:val="winstyle67715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styleId="5">
    <w:name w:val="toc 5"/>
    <w:basedOn w:val="a"/>
    <w:next w:val="a"/>
    <w:uiPriority w:val="39"/>
    <w:unhideWhenUsed/>
    <w:rsid w:val="00971E0C"/>
    <w:pPr>
      <w:ind w:leftChars="800" w:left="1680"/>
    </w:pPr>
    <w:rPr>
      <w:rFonts w:ascii="Calibri" w:hAnsi="Calibri"/>
      <w:szCs w:val="22"/>
    </w:rPr>
  </w:style>
  <w:style w:type="paragraph" w:styleId="9">
    <w:name w:val="toc 9"/>
    <w:basedOn w:val="a"/>
    <w:next w:val="a"/>
    <w:uiPriority w:val="39"/>
    <w:unhideWhenUsed/>
    <w:rsid w:val="00971E0C"/>
    <w:pPr>
      <w:ind w:leftChars="1600" w:left="3360"/>
    </w:pPr>
    <w:rPr>
      <w:rFonts w:ascii="Calibri" w:hAnsi="Calibri"/>
      <w:szCs w:val="22"/>
    </w:rPr>
  </w:style>
  <w:style w:type="paragraph" w:styleId="20">
    <w:name w:val="Body Text Indent 2"/>
    <w:basedOn w:val="a"/>
    <w:link w:val="2Char0"/>
    <w:uiPriority w:val="99"/>
    <w:rsid w:val="00971E0C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0">
    <w:name w:val="正文文本缩进 2 Char"/>
    <w:basedOn w:val="a0"/>
    <w:link w:val="20"/>
    <w:uiPriority w:val="99"/>
    <w:rsid w:val="00971E0C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splitflagstyle67715">
    <w:name w:val="splitflagstyle67715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24"/>
    </w:rPr>
  </w:style>
  <w:style w:type="paragraph" w:styleId="af">
    <w:name w:val="Body Text Indent"/>
    <w:basedOn w:val="a"/>
    <w:link w:val="Char6"/>
    <w:uiPriority w:val="99"/>
    <w:rsid w:val="00971E0C"/>
    <w:pPr>
      <w:spacing w:after="120"/>
      <w:ind w:leftChars="200" w:left="420"/>
    </w:pPr>
    <w:rPr>
      <w:rFonts w:eastAsiaTheme="minorEastAsia" w:cstheme="minorBidi"/>
      <w:szCs w:val="22"/>
    </w:rPr>
  </w:style>
  <w:style w:type="character" w:customStyle="1" w:styleId="Char14">
    <w:name w:val="正文文本缩进 Char1"/>
    <w:basedOn w:val="a0"/>
    <w:uiPriority w:val="99"/>
    <w:semiHidden/>
    <w:rsid w:val="00971E0C"/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unhideWhenUsed/>
    <w:rsid w:val="00971E0C"/>
    <w:pPr>
      <w:ind w:leftChars="200" w:left="420"/>
    </w:pPr>
  </w:style>
  <w:style w:type="paragraph" w:customStyle="1" w:styleId="ltitle">
    <w:name w:val="ltitle"/>
    <w:basedOn w:val="a"/>
    <w:rsid w:val="00971E0C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 w:cs="宋体"/>
      <w:b/>
      <w:bCs/>
      <w:color w:val="FFFFFF"/>
      <w:kern w:val="0"/>
      <w:szCs w:val="21"/>
    </w:rPr>
  </w:style>
  <w:style w:type="paragraph" w:styleId="aa">
    <w:name w:val="Balloon Text"/>
    <w:basedOn w:val="a"/>
    <w:link w:val="Char2"/>
    <w:uiPriority w:val="99"/>
    <w:unhideWhenUsed/>
    <w:rsid w:val="00971E0C"/>
    <w:rPr>
      <w:sz w:val="18"/>
      <w:szCs w:val="18"/>
    </w:rPr>
  </w:style>
  <w:style w:type="character" w:customStyle="1" w:styleId="Char15">
    <w:name w:val="批注框文本 Char1"/>
    <w:basedOn w:val="a0"/>
    <w:uiPriority w:val="99"/>
    <w:semiHidden/>
    <w:rsid w:val="00971E0C"/>
    <w:rPr>
      <w:rFonts w:ascii="Times New Roman" w:eastAsia="宋体" w:hAnsi="Times New Roman" w:cs="Times New Roman"/>
      <w:sz w:val="18"/>
      <w:szCs w:val="18"/>
    </w:rPr>
  </w:style>
  <w:style w:type="paragraph" w:styleId="4">
    <w:name w:val="toc 4"/>
    <w:basedOn w:val="a"/>
    <w:next w:val="a"/>
    <w:uiPriority w:val="39"/>
    <w:unhideWhenUsed/>
    <w:rsid w:val="00971E0C"/>
    <w:pPr>
      <w:ind w:leftChars="600" w:left="1260"/>
    </w:pPr>
    <w:rPr>
      <w:rFonts w:ascii="Calibri" w:hAnsi="Calibri"/>
      <w:szCs w:val="22"/>
    </w:rPr>
  </w:style>
  <w:style w:type="paragraph" w:styleId="ae">
    <w:name w:val="Date"/>
    <w:basedOn w:val="a"/>
    <w:next w:val="a"/>
    <w:link w:val="Char5"/>
    <w:uiPriority w:val="99"/>
    <w:unhideWhenUsed/>
    <w:rsid w:val="00971E0C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0">
    <w:name w:val="日期 Char2"/>
    <w:basedOn w:val="a0"/>
    <w:uiPriority w:val="99"/>
    <w:semiHidden/>
    <w:rsid w:val="00971E0C"/>
    <w:rPr>
      <w:rFonts w:ascii="Times New Roman" w:eastAsia="宋体" w:hAnsi="Times New Roman" w:cs="Times New Roman"/>
      <w:szCs w:val="24"/>
    </w:rPr>
  </w:style>
  <w:style w:type="paragraph" w:customStyle="1" w:styleId="more">
    <w:name w:val="more"/>
    <w:basedOn w:val="a"/>
    <w:rsid w:val="00971E0C"/>
    <w:pPr>
      <w:widowControl/>
      <w:spacing w:before="100" w:beforeAutospacing="1" w:after="100" w:afterAutospacing="1"/>
      <w:ind w:left="3000"/>
      <w:jc w:val="left"/>
    </w:pPr>
    <w:rPr>
      <w:rFonts w:ascii="宋体" w:hAnsi="宋体" w:cs="宋体"/>
      <w:kern w:val="0"/>
      <w:sz w:val="24"/>
    </w:rPr>
  </w:style>
  <w:style w:type="paragraph" w:customStyle="1" w:styleId="loaction">
    <w:name w:val="loaction"/>
    <w:basedOn w:val="a"/>
    <w:rsid w:val="00971E0C"/>
    <w:pPr>
      <w:widowControl/>
      <w:shd w:val="clear" w:color="auto" w:fill="EEEEEE"/>
      <w:spacing w:before="100" w:beforeAutospacing="1" w:after="100" w:afterAutospacing="1" w:line="600" w:lineRule="atLeast"/>
      <w:ind w:firstLine="1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rctitlenoline">
    <w:name w:val="arctitle_noline"/>
    <w:basedOn w:val="a"/>
    <w:rsid w:val="00971E0C"/>
    <w:pPr>
      <w:widowControl/>
      <w:spacing w:before="300" w:after="100" w:afterAutospacing="1" w:line="600" w:lineRule="atLeast"/>
      <w:ind w:left="750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arclist">
    <w:name w:val="arclist"/>
    <w:basedOn w:val="a"/>
    <w:rsid w:val="00971E0C"/>
    <w:pPr>
      <w:widowControl/>
      <w:spacing w:before="300" w:after="100" w:afterAutospacing="1"/>
      <w:ind w:left="900"/>
      <w:jc w:val="left"/>
    </w:pPr>
    <w:rPr>
      <w:rFonts w:ascii="宋体" w:hAnsi="宋体" w:cs="宋体"/>
      <w:kern w:val="0"/>
      <w:sz w:val="24"/>
    </w:rPr>
  </w:style>
  <w:style w:type="paragraph" w:customStyle="1" w:styleId="pageinfo">
    <w:name w:val="pageinfo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icetitle">
    <w:name w:val="noticetitle"/>
    <w:basedOn w:val="a"/>
    <w:rsid w:val="00971E0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50" w:lineRule="atLeast"/>
      <w:ind w:firstLine="225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theacherinfor">
    <w:name w:val="theacherinfor"/>
    <w:basedOn w:val="a"/>
    <w:rsid w:val="00971E0C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colum">
    <w:name w:val="colum"/>
    <w:basedOn w:val="a"/>
    <w:rsid w:val="00971E0C"/>
    <w:pPr>
      <w:widowControl/>
      <w:spacing w:before="100" w:beforeAutospacing="1" w:after="225"/>
      <w:jc w:val="left"/>
    </w:pPr>
    <w:rPr>
      <w:rFonts w:ascii="黑体" w:eastAsia="黑体" w:hAnsi="黑体" w:cs="宋体"/>
      <w:b/>
      <w:bCs/>
      <w:kern w:val="0"/>
      <w:szCs w:val="21"/>
    </w:rPr>
  </w:style>
  <w:style w:type="paragraph" w:customStyle="1" w:styleId="process">
    <w:name w:val="process"/>
    <w:basedOn w:val="a"/>
    <w:rsid w:val="00971E0C"/>
    <w:pPr>
      <w:widowControl/>
      <w:shd w:val="clear" w:color="auto" w:fill="EDEDED"/>
      <w:spacing w:before="100" w:beforeAutospacing="1" w:after="100" w:afterAutospacing="1"/>
      <w:ind w:left="390" w:right="150"/>
      <w:jc w:val="left"/>
    </w:pPr>
    <w:rPr>
      <w:rFonts w:ascii="宋体" w:hAnsi="宋体" w:cs="宋体"/>
      <w:kern w:val="0"/>
      <w:sz w:val="24"/>
    </w:rPr>
  </w:style>
  <w:style w:type="paragraph" w:customStyle="1" w:styleId="content">
    <w:name w:val="content"/>
    <w:basedOn w:val="a"/>
    <w:rsid w:val="00971E0C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color w:val="727272"/>
      <w:kern w:val="0"/>
      <w:sz w:val="24"/>
    </w:rPr>
  </w:style>
  <w:style w:type="paragraph" w:customStyle="1" w:styleId="af3">
    <w:name w:val="制度正文"/>
    <w:basedOn w:val="a"/>
    <w:qFormat/>
    <w:rsid w:val="00971E0C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  <w:style w:type="paragraph" w:customStyle="1" w:styleId="tpcontent">
    <w:name w:val="tpcontent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B2B2B"/>
      <w:kern w:val="0"/>
      <w:sz w:val="22"/>
      <w:szCs w:val="22"/>
    </w:rPr>
  </w:style>
  <w:style w:type="paragraph" w:customStyle="1" w:styleId="arcccont">
    <w:name w:val="arcccont"/>
    <w:basedOn w:val="a"/>
    <w:rsid w:val="00971E0C"/>
    <w:pPr>
      <w:widowControl/>
      <w:spacing w:before="150" w:after="100" w:afterAutospacing="1" w:line="420" w:lineRule="atLeast"/>
      <w:ind w:left="750"/>
      <w:jc w:val="left"/>
    </w:pPr>
    <w:rPr>
      <w:rFonts w:ascii="宋体" w:hAnsi="宋体" w:cs="宋体"/>
      <w:color w:val="434343"/>
      <w:kern w:val="0"/>
      <w:szCs w:val="21"/>
    </w:rPr>
  </w:style>
  <w:style w:type="paragraph" w:customStyle="1" w:styleId="theacherpic">
    <w:name w:val="theacherpic"/>
    <w:basedOn w:val="a"/>
    <w:rsid w:val="00971E0C"/>
    <w:pPr>
      <w:widowControl/>
      <w:spacing w:before="100" w:beforeAutospacing="1" w:after="100" w:afterAutospacing="1" w:line="270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style7">
    <w:name w:val="style7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4">
    <w:name w:val="_Style 14"/>
    <w:next w:val="a"/>
    <w:uiPriority w:val="99"/>
    <w:unhideWhenUsed/>
    <w:rsid w:val="00971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elected">
    <w:name w:val="selected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content">
    <w:name w:val="comcontent"/>
    <w:basedOn w:val="a"/>
    <w:rsid w:val="00971E0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title">
    <w:name w:val="comtitle"/>
    <w:basedOn w:val="a"/>
    <w:rsid w:val="00971E0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20" w:lineRule="atLeast"/>
      <w:ind w:firstLine="225"/>
      <w:jc w:val="left"/>
    </w:pPr>
    <w:rPr>
      <w:rFonts w:ascii="宋体" w:hAnsi="宋体" w:cs="宋体"/>
      <w:b/>
      <w:bCs/>
      <w:kern w:val="0"/>
      <w:szCs w:val="21"/>
    </w:rPr>
  </w:style>
  <w:style w:type="paragraph" w:styleId="z-">
    <w:name w:val="HTML Top of Form"/>
    <w:basedOn w:val="a"/>
    <w:next w:val="a"/>
    <w:link w:val="z-Char"/>
    <w:uiPriority w:val="99"/>
    <w:unhideWhenUsed/>
    <w:rsid w:val="00971E0C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">
    <w:name w:val="z-窗体顶端 Char1"/>
    <w:basedOn w:val="a0"/>
    <w:uiPriority w:val="99"/>
    <w:semiHidden/>
    <w:rsid w:val="00971E0C"/>
    <w:rPr>
      <w:rFonts w:ascii="Arial" w:eastAsia="宋体" w:hAnsi="Arial" w:cs="Arial"/>
      <w:vanish/>
      <w:sz w:val="16"/>
      <w:szCs w:val="16"/>
    </w:rPr>
  </w:style>
  <w:style w:type="paragraph" w:customStyle="1" w:styleId="pictime">
    <w:name w:val="pictime"/>
    <w:basedOn w:val="a"/>
    <w:rsid w:val="00971E0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thisclassleft">
    <w:name w:val="thisclass_left"/>
    <w:basedOn w:val="a"/>
    <w:rsid w:val="00971E0C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 w:cs="宋体"/>
      <w:color w:val="0000FF"/>
      <w:kern w:val="0"/>
      <w:sz w:val="24"/>
    </w:rPr>
  </w:style>
  <w:style w:type="paragraph" w:customStyle="1" w:styleId="selected1">
    <w:name w:val="selected1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z-0">
    <w:name w:val="HTML Bottom of Form"/>
    <w:basedOn w:val="a"/>
    <w:next w:val="a"/>
    <w:link w:val="z-Char0"/>
    <w:uiPriority w:val="99"/>
    <w:unhideWhenUsed/>
    <w:rsid w:val="00971E0C"/>
    <w:pPr>
      <w:widowControl/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0">
    <w:name w:val="z-窗体底端 Char1"/>
    <w:basedOn w:val="a0"/>
    <w:uiPriority w:val="99"/>
    <w:semiHidden/>
    <w:rsid w:val="00971E0C"/>
    <w:rPr>
      <w:rFonts w:ascii="Arial" w:eastAsia="宋体" w:hAnsi="Arial" w:cs="Arial"/>
      <w:vanish/>
      <w:sz w:val="16"/>
      <w:szCs w:val="16"/>
    </w:rPr>
  </w:style>
  <w:style w:type="paragraph" w:customStyle="1" w:styleId="cytpstyle">
    <w:name w:val="cytpstyle"/>
    <w:basedOn w:val="a"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color w:val="2B2B2B"/>
      <w:kern w:val="0"/>
      <w:sz w:val="18"/>
      <w:szCs w:val="18"/>
    </w:rPr>
  </w:style>
  <w:style w:type="paragraph" w:customStyle="1" w:styleId="vsbcontentend">
    <w:name w:val="vsbcontent_end"/>
    <w:basedOn w:val="a"/>
    <w:qFormat/>
    <w:rsid w:val="00971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4">
    <w:name w:val="制度章次"/>
    <w:basedOn w:val="af3"/>
    <w:next w:val="af3"/>
    <w:qFormat/>
    <w:rsid w:val="00971E0C"/>
    <w:pPr>
      <w:ind w:firstLineChars="0" w:firstLine="0"/>
      <w:jc w:val="center"/>
    </w:pPr>
    <w:rPr>
      <w:b/>
      <w:sz w:val="24"/>
    </w:rPr>
  </w:style>
  <w:style w:type="paragraph" w:customStyle="1" w:styleId="picturetitle">
    <w:name w:val="picturetitle"/>
    <w:basedOn w:val="a"/>
    <w:rsid w:val="00971E0C"/>
    <w:pPr>
      <w:widowControl/>
      <w:shd w:val="clear" w:color="auto" w:fill="FFFFFF"/>
      <w:spacing w:before="100" w:beforeAutospacing="1" w:after="100" w:afterAutospacing="1" w:line="300" w:lineRule="atLeast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dedepages">
    <w:name w:val="dede_pages"/>
    <w:basedOn w:val="a"/>
    <w:rsid w:val="00971E0C"/>
    <w:pPr>
      <w:widowControl/>
      <w:spacing w:before="100" w:beforeAutospacing="1" w:after="100" w:afterAutospacing="1"/>
      <w:ind w:left="750"/>
      <w:jc w:val="left"/>
    </w:pPr>
    <w:rPr>
      <w:rFonts w:ascii="宋体" w:hAnsi="宋体" w:cs="宋体"/>
      <w:kern w:val="0"/>
      <w:sz w:val="24"/>
    </w:rPr>
  </w:style>
  <w:style w:type="table" w:styleId="af5">
    <w:name w:val="Table Grid"/>
    <w:basedOn w:val="a1"/>
    <w:uiPriority w:val="59"/>
    <w:rsid w:val="00971E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a1"/>
    <w:uiPriority w:val="59"/>
    <w:rsid w:val="00971E0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971E0C"/>
    <w:rPr>
      <w:sz w:val="21"/>
      <w:szCs w:val="21"/>
    </w:r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971E0C"/>
    <w:rPr>
      <w:b/>
      <w:bCs/>
      <w:szCs w:val="24"/>
    </w:rPr>
  </w:style>
  <w:style w:type="character" w:customStyle="1" w:styleId="Char8">
    <w:name w:val="批注主题 Char"/>
    <w:basedOn w:val="Char13"/>
    <w:uiPriority w:val="99"/>
    <w:semiHidden/>
    <w:rsid w:val="00971E0C"/>
    <w:rPr>
      <w:rFonts w:ascii="Times New Roman" w:eastAsia="宋体" w:hAnsi="Times New Roman" w:cs="Times New Roman"/>
      <w:b/>
      <w:bCs/>
      <w:szCs w:val="24"/>
    </w:rPr>
  </w:style>
  <w:style w:type="character" w:customStyle="1" w:styleId="af8">
    <w:name w:val="批注主题 字符"/>
    <w:link w:val="af7"/>
    <w:uiPriority w:val="99"/>
    <w:semiHidden/>
    <w:rsid w:val="00971E0C"/>
    <w:rPr>
      <w:b/>
      <w:bCs/>
      <w:szCs w:val="24"/>
    </w:rPr>
  </w:style>
  <w:style w:type="paragraph" w:styleId="af9">
    <w:name w:val="Revision"/>
    <w:hidden/>
    <w:uiPriority w:val="99"/>
    <w:unhideWhenUsed/>
    <w:rsid w:val="00971E0C"/>
    <w:rPr>
      <w:rFonts w:ascii="Times New Roman" w:eastAsia="宋体" w:hAnsi="Times New Roman" w:cs="Times New Roman"/>
      <w:szCs w:val="24"/>
    </w:rPr>
  </w:style>
  <w:style w:type="paragraph" w:styleId="afa">
    <w:name w:val="footnote text"/>
    <w:basedOn w:val="a"/>
    <w:link w:val="Char9"/>
    <w:semiHidden/>
    <w:rsid w:val="00971E0C"/>
    <w:pPr>
      <w:snapToGrid w:val="0"/>
      <w:jc w:val="left"/>
    </w:pPr>
    <w:rPr>
      <w:sz w:val="18"/>
      <w:szCs w:val="18"/>
    </w:rPr>
  </w:style>
  <w:style w:type="character" w:customStyle="1" w:styleId="Char9">
    <w:name w:val="脚注文本 Char"/>
    <w:basedOn w:val="a0"/>
    <w:link w:val="afa"/>
    <w:semiHidden/>
    <w:rsid w:val="00971E0C"/>
    <w:rPr>
      <w:rFonts w:ascii="Times New Roman" w:eastAsia="宋体" w:hAnsi="Times New Roman" w:cs="Times New Roman"/>
      <w:sz w:val="18"/>
      <w:szCs w:val="18"/>
    </w:rPr>
  </w:style>
  <w:style w:type="table" w:customStyle="1" w:styleId="22">
    <w:name w:val="网格型2"/>
    <w:basedOn w:val="a1"/>
    <w:next w:val="af5"/>
    <w:uiPriority w:val="59"/>
    <w:rsid w:val="00971E0C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Subtitle"/>
    <w:basedOn w:val="a"/>
    <w:next w:val="a"/>
    <w:link w:val="Chara"/>
    <w:uiPriority w:val="11"/>
    <w:qFormat/>
    <w:rsid w:val="00971E0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a">
    <w:name w:val="副标题 Char"/>
    <w:basedOn w:val="a0"/>
    <w:link w:val="afb"/>
    <w:uiPriority w:val="11"/>
    <w:rsid w:val="00971E0C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666</Words>
  <Characters>3800</Characters>
  <Application>Microsoft Office Word</Application>
  <DocSecurity>0</DocSecurity>
  <Lines>31</Lines>
  <Paragraphs>8</Paragraphs>
  <ScaleCrop>false</ScaleCrop>
  <Company>china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2021-05-27T01:29:00Z</dcterms:created>
  <dcterms:modified xsi:type="dcterms:W3CDTF">2021-05-27T01:29:00Z</dcterms:modified>
</cp:coreProperties>
</file>