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7" w:rsidRPr="005C0C74" w:rsidRDefault="009C0AF7" w:rsidP="009C0AF7">
      <w:pPr>
        <w:jc w:val="center"/>
        <w:rPr>
          <w:rFonts w:hint="eastAsia"/>
        </w:rPr>
      </w:pPr>
      <w:r>
        <w:rPr>
          <w:rFonts w:ascii="宋体" w:hAnsi="宋体" w:cs="宋体"/>
          <w:noProof/>
          <w:color w:val="000000"/>
          <w:sz w:val="27"/>
          <w:szCs w:val="27"/>
        </w:rPr>
        <w:drawing>
          <wp:inline distT="0" distB="0" distL="0" distR="0">
            <wp:extent cx="3409950" cy="571500"/>
            <wp:effectExtent l="0" t="0" r="0" b="0"/>
            <wp:docPr id="1" name="图片 1" descr="说明: logo_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logo_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AF7" w:rsidRPr="005C0C74" w:rsidRDefault="009C0AF7" w:rsidP="009C0AF7">
      <w:pPr>
        <w:jc w:val="center"/>
        <w:rPr>
          <w:rFonts w:hint="eastAsia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bCs/>
          <w:sz w:val="48"/>
          <w:szCs w:val="72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bCs/>
          <w:sz w:val="48"/>
          <w:szCs w:val="72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bCs/>
          <w:sz w:val="48"/>
          <w:szCs w:val="72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bCs/>
          <w:sz w:val="48"/>
          <w:szCs w:val="72"/>
        </w:rPr>
      </w:pPr>
      <w:r w:rsidRPr="005C0C74">
        <w:rPr>
          <w:rFonts w:ascii="宋体" w:hAnsi="宋体" w:hint="eastAsia"/>
          <w:b/>
          <w:bCs/>
          <w:sz w:val="48"/>
          <w:szCs w:val="72"/>
        </w:rPr>
        <w:t>云南工商学院本科毕业论文（设计）</w:t>
      </w:r>
    </w:p>
    <w:p w:rsidR="009C0AF7" w:rsidRPr="005C0C74" w:rsidRDefault="009C0AF7" w:rsidP="009C0AF7">
      <w:pPr>
        <w:jc w:val="center"/>
        <w:rPr>
          <w:rFonts w:ascii="宋体" w:hAnsi="宋体" w:hint="eastAsia"/>
          <w:b/>
          <w:bCs/>
          <w:sz w:val="48"/>
          <w:szCs w:val="72"/>
        </w:rPr>
      </w:pPr>
      <w:r w:rsidRPr="005C0C74">
        <w:rPr>
          <w:rFonts w:ascii="宋体" w:hAnsi="宋体" w:hint="eastAsia"/>
          <w:b/>
          <w:bCs/>
          <w:sz w:val="48"/>
          <w:szCs w:val="72"/>
        </w:rPr>
        <w:t>工作记录手册</w:t>
      </w:r>
    </w:p>
    <w:p w:rsidR="009C0AF7" w:rsidRPr="005C0C74" w:rsidRDefault="009C0AF7" w:rsidP="009C0AF7">
      <w:pPr>
        <w:rPr>
          <w:rFonts w:hint="eastAsia"/>
          <w:b/>
          <w:bCs/>
          <w:sz w:val="52"/>
          <w:szCs w:val="52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6"/>
          <w:szCs w:val="36"/>
        </w:rPr>
      </w:pP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论文（设计）题目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</w:t>
      </w:r>
    </w:p>
    <w:p w:rsidR="009C0AF7" w:rsidRPr="005C0C74" w:rsidRDefault="009C0AF7" w:rsidP="009C0AF7">
      <w:pPr>
        <w:ind w:firstLineChars="98" w:firstLine="295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学       院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专       业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8" w:firstLine="295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班       级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</w:t>
      </w:r>
      <w:r w:rsidRPr="005C0C74"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</w:t>
      </w: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学       号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8" w:firstLine="295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姓       名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指 导 教 师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职       称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成       </w:t>
      </w:r>
      <w:proofErr w:type="gramStart"/>
      <w:r w:rsidRPr="005C0C74">
        <w:rPr>
          <w:rFonts w:ascii="宋体" w:hAnsi="宋体" w:hint="eastAsia"/>
          <w:b/>
          <w:bCs/>
          <w:sz w:val="30"/>
          <w:szCs w:val="30"/>
        </w:rPr>
        <w:t>绩</w:t>
      </w:r>
      <w:proofErr w:type="gramEnd"/>
      <w:r w:rsidRPr="005C0C74">
        <w:rPr>
          <w:rFonts w:ascii="宋体" w:hAnsi="宋体" w:hint="eastAsia"/>
          <w:b/>
          <w:bCs/>
          <w:sz w:val="30"/>
          <w:szCs w:val="30"/>
        </w:rPr>
        <w:t xml:space="preserve">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         </w:t>
      </w:r>
    </w:p>
    <w:p w:rsidR="009C0AF7" w:rsidRPr="005C0C74" w:rsidRDefault="009C0AF7" w:rsidP="009C0AF7">
      <w:pPr>
        <w:ind w:firstLineChars="99" w:firstLine="298"/>
        <w:rPr>
          <w:rFonts w:ascii="宋体" w:hAnsi="宋体" w:hint="eastAsia"/>
          <w:b/>
          <w:bCs/>
          <w:sz w:val="30"/>
          <w:szCs w:val="30"/>
          <w:u w:val="single"/>
        </w:rPr>
      </w:pPr>
      <w:r w:rsidRPr="005C0C74">
        <w:rPr>
          <w:rFonts w:ascii="宋体" w:hAnsi="宋体" w:hint="eastAsia"/>
          <w:b/>
          <w:bCs/>
          <w:sz w:val="30"/>
          <w:szCs w:val="30"/>
        </w:rPr>
        <w:t xml:space="preserve">日       期  </w:t>
      </w:r>
      <w:r w:rsidRPr="005C0C74">
        <w:rPr>
          <w:rFonts w:ascii="宋体" w:hAnsi="宋体" w:hint="eastAsia"/>
          <w:b/>
          <w:bCs/>
          <w:sz w:val="30"/>
          <w:szCs w:val="30"/>
          <w:u w:val="single"/>
        </w:rPr>
        <w:t xml:space="preserve">    年   月——     年   月           </w:t>
      </w:r>
    </w:p>
    <w:p w:rsidR="009C0AF7" w:rsidRPr="005C0C74" w:rsidRDefault="009C0AF7" w:rsidP="009C0AF7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Default="009C0AF7" w:rsidP="009C0AF7">
      <w:pPr>
        <w:ind w:firstLineChars="600" w:firstLine="2891"/>
        <w:rPr>
          <w:rFonts w:ascii="宋体" w:hAnsi="宋体" w:hint="eastAsia"/>
          <w:b/>
          <w:bCs/>
          <w:sz w:val="48"/>
          <w:szCs w:val="72"/>
        </w:rPr>
      </w:pPr>
    </w:p>
    <w:p w:rsidR="009C0AF7" w:rsidRPr="005C0C74" w:rsidRDefault="009C0AF7" w:rsidP="009C0AF7">
      <w:pPr>
        <w:ind w:firstLineChars="600" w:firstLine="2891"/>
        <w:rPr>
          <w:rFonts w:ascii="宋体" w:hAnsi="宋体" w:hint="eastAsia"/>
          <w:b/>
          <w:bCs/>
          <w:sz w:val="48"/>
          <w:szCs w:val="72"/>
        </w:rPr>
      </w:pPr>
      <w:r w:rsidRPr="005C0C74">
        <w:rPr>
          <w:rFonts w:ascii="宋体" w:hAnsi="宋体" w:hint="eastAsia"/>
          <w:b/>
          <w:bCs/>
          <w:sz w:val="48"/>
          <w:szCs w:val="72"/>
        </w:rPr>
        <w:lastRenderedPageBreak/>
        <w:t>目  录</w:t>
      </w:r>
    </w:p>
    <w:p w:rsidR="009C0AF7" w:rsidRPr="005C0C74" w:rsidRDefault="009C0AF7" w:rsidP="009C0AF7">
      <w:pPr>
        <w:ind w:firstLineChars="600" w:firstLine="2891"/>
        <w:rPr>
          <w:rFonts w:ascii="宋体" w:hAnsi="宋体" w:hint="eastAsia"/>
          <w:b/>
          <w:bCs/>
          <w:sz w:val="48"/>
          <w:szCs w:val="72"/>
        </w:rPr>
      </w:pP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表</w:t>
      </w:r>
      <w:proofErr w:type="gramStart"/>
      <w:r w:rsidRPr="005C0C74">
        <w:rPr>
          <w:rFonts w:ascii="宋体" w:hAnsi="宋体" w:hint="eastAsia"/>
          <w:bCs/>
          <w:sz w:val="28"/>
          <w:szCs w:val="28"/>
        </w:rPr>
        <w:t>一</w:t>
      </w:r>
      <w:proofErr w:type="gramEnd"/>
      <w:r w:rsidRPr="005C0C74">
        <w:rPr>
          <w:rFonts w:ascii="宋体" w:hAnsi="宋体" w:hint="eastAsia"/>
          <w:bCs/>
          <w:sz w:val="28"/>
          <w:szCs w:val="28"/>
        </w:rPr>
        <w:t xml:space="preserve">  云南工商学院毕业论文（设计）开题答辩记录表</w:t>
      </w:r>
    </w:p>
    <w:p w:rsidR="009C0AF7" w:rsidRPr="005C0C74" w:rsidRDefault="009C0AF7" w:rsidP="009C0AF7">
      <w:pPr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Cs/>
          <w:sz w:val="28"/>
          <w:szCs w:val="28"/>
        </w:rPr>
        <w:t>表二  云南工商学院毕业论文（设计）教师指导记录表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表三  云南工商学院毕业论文（设计）中期质量检查表</w:t>
      </w:r>
    </w:p>
    <w:p w:rsidR="009C0AF7" w:rsidRPr="005C0C74" w:rsidRDefault="009C0AF7" w:rsidP="009C0AF7">
      <w:pPr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Cs/>
          <w:sz w:val="28"/>
          <w:szCs w:val="28"/>
        </w:rPr>
        <w:t>表四  云南工商学院毕业论文（设计）成绩评定表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表五  云南工商学院毕业论文（设计）答辩记录表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表六  云南工商学院学生毕业论文（设计）二次答辩申请审批表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表七  云南工商学院毕业论文（设计）二次答辩记录表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表八  云南工商学院毕业论文（设计）二次答辩成绩评定表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8"/>
          <w:szCs w:val="28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rPr>
          <w:rFonts w:ascii="黑体" w:eastAsia="黑体" w:hAnsi="黑体" w:hint="eastAsia"/>
          <w:bCs/>
          <w:sz w:val="28"/>
          <w:szCs w:val="28"/>
        </w:rPr>
      </w:pPr>
      <w:r w:rsidRPr="005C0C74">
        <w:rPr>
          <w:rFonts w:ascii="黑体" w:eastAsia="黑体" w:hAnsi="黑体" w:hint="eastAsia"/>
          <w:bCs/>
          <w:sz w:val="28"/>
          <w:szCs w:val="28"/>
        </w:rPr>
        <w:lastRenderedPageBreak/>
        <w:t>填表说明：</w:t>
      </w:r>
    </w:p>
    <w:p w:rsidR="009C0AF7" w:rsidRPr="005C0C74" w:rsidRDefault="009C0AF7" w:rsidP="009C0AF7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一、所有关于“毕业论文（设计）”的文字，请根据学生实际毕业论文（设计）的具体类型进行修改（注：1、如果为毕业论文，请将 “毕业论文（设计）” 改为“毕业论文”；2、如果为毕业设计，请将 “毕业论文（设计）” 改为“毕业设计”。以此类推！）。</w:t>
      </w:r>
    </w:p>
    <w:p w:rsidR="009C0AF7" w:rsidRPr="005C0C74" w:rsidRDefault="009C0AF7" w:rsidP="009C0AF7">
      <w:pPr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 xml:space="preserve">   二、表格内的所有内容请按要求填写完整，打印装订时请把表格内的所有填写说明（红色字体）删除。</w:t>
      </w:r>
    </w:p>
    <w:p w:rsidR="009C0AF7" w:rsidRPr="005C0C74" w:rsidRDefault="009C0AF7" w:rsidP="009C0AF7">
      <w:pPr>
        <w:ind w:firstLineChars="150" w:firstLine="420"/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三、打印装订时请把此页填表说明删除。</w:t>
      </w:r>
    </w:p>
    <w:p w:rsidR="009C0AF7" w:rsidRPr="005C0C74" w:rsidRDefault="009C0AF7" w:rsidP="009C0AF7">
      <w:pPr>
        <w:ind w:firstLineChars="150" w:firstLine="420"/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四、此“本科毕业论文（设计）手册”需按模板单面打印装订成册。</w:t>
      </w:r>
    </w:p>
    <w:p w:rsidR="009C0AF7" w:rsidRPr="005C0C74" w:rsidRDefault="009C0AF7" w:rsidP="009C0AF7">
      <w:pPr>
        <w:ind w:firstLineChars="150" w:firstLine="420"/>
        <w:rPr>
          <w:rFonts w:ascii="宋体" w:hAnsi="宋体" w:hint="eastAsia"/>
          <w:bCs/>
          <w:sz w:val="28"/>
          <w:szCs w:val="28"/>
        </w:rPr>
      </w:pPr>
      <w:r w:rsidRPr="005C0C74">
        <w:rPr>
          <w:rFonts w:ascii="宋体" w:hAnsi="宋体" w:hint="eastAsia"/>
          <w:bCs/>
          <w:sz w:val="28"/>
          <w:szCs w:val="28"/>
        </w:rPr>
        <w:t>。</w:t>
      </w: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lastRenderedPageBreak/>
        <w:t>表</w:t>
      </w:r>
      <w:proofErr w:type="gramStart"/>
      <w:r w:rsidRPr="005C0C74">
        <w:rPr>
          <w:rFonts w:ascii="宋体" w:hAnsi="宋体" w:hint="eastAsia"/>
          <w:bCs/>
          <w:sz w:val="24"/>
        </w:rPr>
        <w:t>一</w:t>
      </w:r>
      <w:proofErr w:type="gramEnd"/>
      <w:r w:rsidRPr="005C0C74">
        <w:rPr>
          <w:rFonts w:ascii="宋体" w:hAnsi="宋体" w:hint="eastAsia"/>
          <w:bCs/>
          <w:sz w:val="24"/>
        </w:rPr>
        <w:t>：</w:t>
      </w: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0C74">
        <w:rPr>
          <w:rFonts w:ascii="黑体" w:eastAsia="黑体" w:hAnsi="黑体" w:hint="eastAsia"/>
          <w:b/>
          <w:sz w:val="32"/>
          <w:szCs w:val="32"/>
        </w:rPr>
        <w:t>云南工商学院毕业论文（设计）开题答辩记录表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"/>
        <w:gridCol w:w="1047"/>
        <w:gridCol w:w="419"/>
        <w:gridCol w:w="715"/>
        <w:gridCol w:w="879"/>
        <w:gridCol w:w="1260"/>
        <w:gridCol w:w="554"/>
        <w:gridCol w:w="709"/>
        <w:gridCol w:w="1751"/>
      </w:tblGrid>
      <w:tr w:rsidR="009C0AF7" w:rsidRPr="005C0C74" w:rsidTr="006C07C7">
        <w:trPr>
          <w:trHeight w:val="447"/>
        </w:trPr>
        <w:tc>
          <w:tcPr>
            <w:tcW w:w="1188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8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452"/>
        </w:trPr>
        <w:tc>
          <w:tcPr>
            <w:tcW w:w="1188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66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39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490"/>
        </w:trPr>
        <w:tc>
          <w:tcPr>
            <w:tcW w:w="1188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3060" w:type="dxa"/>
            <w:gridSpan w:val="4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3014" w:type="dxa"/>
            <w:gridSpan w:val="3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770"/>
        </w:trPr>
        <w:tc>
          <w:tcPr>
            <w:tcW w:w="1188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题目来源</w:t>
            </w:r>
          </w:p>
        </w:tc>
        <w:tc>
          <w:tcPr>
            <w:tcW w:w="3060" w:type="dxa"/>
            <w:gridSpan w:val="4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□教师科研    □社会实践</w:t>
            </w:r>
          </w:p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□实验（实训）  □其它</w:t>
            </w:r>
          </w:p>
        </w:tc>
        <w:tc>
          <w:tcPr>
            <w:tcW w:w="126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题目类型</w:t>
            </w:r>
          </w:p>
        </w:tc>
        <w:tc>
          <w:tcPr>
            <w:tcW w:w="3014" w:type="dxa"/>
            <w:gridSpan w:val="3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□理论研究   □应用研究</w:t>
            </w:r>
          </w:p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□设计开发   □其它</w:t>
            </w:r>
          </w:p>
        </w:tc>
      </w:tr>
      <w:tr w:rsidR="009C0AF7" w:rsidRPr="005C0C74" w:rsidTr="006C07C7">
        <w:trPr>
          <w:trHeight w:val="3602"/>
        </w:trPr>
        <w:tc>
          <w:tcPr>
            <w:tcW w:w="46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答辩记录</w:t>
            </w:r>
          </w:p>
        </w:tc>
        <w:tc>
          <w:tcPr>
            <w:tcW w:w="8054" w:type="dxa"/>
            <w:gridSpan w:val="9"/>
          </w:tcPr>
          <w:p w:rsidR="009C0AF7" w:rsidRPr="005C0C74" w:rsidRDefault="009C0AF7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填写说明---</w:t>
            </w:r>
            <w:r w:rsidRPr="005C0C74">
              <w:rPr>
                <w:rFonts w:hAnsi="宋体" w:hint="eastAsia"/>
                <w:color w:val="FF0000"/>
              </w:rPr>
              <w:t>使用本表时，红色的说明性文字请去掉，下同</w:t>
            </w: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】</w:t>
            </w:r>
          </w:p>
          <w:p w:rsidR="009C0AF7" w:rsidRPr="005C0C74" w:rsidRDefault="009C0AF7" w:rsidP="006C07C7">
            <w:pPr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简要记录答辩内容</w:t>
            </w:r>
          </w:p>
          <w:p w:rsidR="009C0AF7" w:rsidRPr="005C0C74" w:rsidRDefault="009C0AF7" w:rsidP="006C07C7">
            <w:pPr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/>
                <w:color w:val="FF0000"/>
                <w:kern w:val="0"/>
                <w:szCs w:val="21"/>
              </w:rPr>
            </w:pPr>
          </w:p>
          <w:p w:rsidR="009C0AF7" w:rsidRPr="005C0C74" w:rsidRDefault="009C0AF7" w:rsidP="006C07C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学生参加开题答辩时，应提交完整的《开题报告》，并能阐述选题的背景，研究方法等情况，供答辩老师进行判断</w:t>
            </w:r>
          </w:p>
        </w:tc>
      </w:tr>
      <w:tr w:rsidR="009C0AF7" w:rsidRPr="005C0C74" w:rsidTr="006C07C7">
        <w:trPr>
          <w:trHeight w:val="513"/>
        </w:trPr>
        <w:tc>
          <w:tcPr>
            <w:tcW w:w="468" w:type="dxa"/>
            <w:vMerge w:val="restart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答辩评价</w:t>
            </w:r>
          </w:p>
        </w:tc>
        <w:tc>
          <w:tcPr>
            <w:tcW w:w="5594" w:type="dxa"/>
            <w:gridSpan w:val="7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>评价内容</w:t>
            </w:r>
          </w:p>
        </w:tc>
        <w:tc>
          <w:tcPr>
            <w:tcW w:w="2460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 xml:space="preserve">     评价结果</w:t>
            </w:r>
          </w:p>
        </w:tc>
      </w:tr>
      <w:tr w:rsidR="009C0AF7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选题来源于实验、实习、工程实践和社会调查等社会实践，紧密结合生产和社会实际体现专业综合训练要求</w:t>
            </w:r>
          </w:p>
        </w:tc>
        <w:tc>
          <w:tcPr>
            <w:tcW w:w="2460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完成论题所需知识和技能应在本科生所学专业领域内，可略有突破</w:t>
            </w:r>
          </w:p>
        </w:tc>
        <w:tc>
          <w:tcPr>
            <w:tcW w:w="2460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选题难度、工作量适当，小组完成选题，有明确的</w:t>
            </w:r>
            <w:proofErr w:type="gramStart"/>
            <w:r w:rsidRPr="005C0C74">
              <w:rPr>
                <w:rFonts w:ascii="宋体" w:hAnsi="宋体" w:hint="eastAsia"/>
                <w:szCs w:val="21"/>
              </w:rPr>
              <w:t>独立任务</w:t>
            </w:r>
            <w:proofErr w:type="gramEnd"/>
            <w:r w:rsidRPr="005C0C74">
              <w:rPr>
                <w:rFonts w:ascii="宋体" w:hAnsi="宋体" w:hint="eastAsia"/>
                <w:szCs w:val="21"/>
              </w:rPr>
              <w:t>和工作要求</w:t>
            </w:r>
          </w:p>
        </w:tc>
        <w:tc>
          <w:tcPr>
            <w:tcW w:w="2460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研究方法恰当，满足选题研究的要求</w:t>
            </w:r>
          </w:p>
        </w:tc>
        <w:tc>
          <w:tcPr>
            <w:tcW w:w="2460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题目无过大或过小，能在指定的工作时间内完成</w:t>
            </w:r>
          </w:p>
        </w:tc>
        <w:tc>
          <w:tcPr>
            <w:tcW w:w="2460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513"/>
        </w:trPr>
        <w:tc>
          <w:tcPr>
            <w:tcW w:w="8522" w:type="dxa"/>
            <w:gridSpan w:val="10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>答辩结果：    准予开题 □        完善后准予开题 □      不予通过 □</w:t>
            </w:r>
          </w:p>
        </w:tc>
      </w:tr>
      <w:tr w:rsidR="009C0AF7" w:rsidRPr="005C0C74" w:rsidTr="006C07C7">
        <w:trPr>
          <w:trHeight w:val="824"/>
        </w:trPr>
        <w:tc>
          <w:tcPr>
            <w:tcW w:w="2235" w:type="dxa"/>
            <w:gridSpan w:val="3"/>
            <w:vAlign w:val="center"/>
          </w:tcPr>
          <w:p w:rsidR="009C0AF7" w:rsidRPr="005C0C74" w:rsidRDefault="009C0AF7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开题</w:t>
            </w:r>
            <w:proofErr w:type="gramStart"/>
            <w:r w:rsidRPr="005C0C74">
              <w:rPr>
                <w:rFonts w:ascii="宋体" w:hAnsi="宋体" w:hint="eastAsia"/>
                <w:szCs w:val="21"/>
              </w:rPr>
              <w:t>答辩组</w:t>
            </w:r>
            <w:proofErr w:type="gramEnd"/>
            <w:r w:rsidRPr="005C0C74">
              <w:rPr>
                <w:rFonts w:ascii="宋体" w:hAnsi="宋体" w:hint="eastAsia"/>
                <w:szCs w:val="21"/>
              </w:rPr>
              <w:t>成员签字</w:t>
            </w:r>
          </w:p>
        </w:tc>
        <w:tc>
          <w:tcPr>
            <w:tcW w:w="6287" w:type="dxa"/>
            <w:gridSpan w:val="7"/>
            <w:vAlign w:val="center"/>
          </w:tcPr>
          <w:p w:rsidR="009C0AF7" w:rsidRPr="005C0C74" w:rsidRDefault="009C0AF7" w:rsidP="006C07C7">
            <w:pPr>
              <w:spacing w:beforeLines="50" w:before="156"/>
              <w:rPr>
                <w:color w:val="FF0000"/>
                <w:szCs w:val="20"/>
              </w:rPr>
            </w:pPr>
            <w:r w:rsidRPr="005C0C74">
              <w:rPr>
                <w:rFonts w:hint="eastAsia"/>
                <w:color w:val="FF0000"/>
                <w:szCs w:val="20"/>
              </w:rPr>
              <w:t>（要求亲笔签字）</w:t>
            </w:r>
          </w:p>
        </w:tc>
      </w:tr>
    </w:tbl>
    <w:p w:rsidR="009C0AF7" w:rsidRPr="005C0C74" w:rsidRDefault="009C0AF7" w:rsidP="009C0AF7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9C0AF7" w:rsidRPr="005C0C74" w:rsidRDefault="009C0AF7" w:rsidP="009C0AF7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9C0AF7" w:rsidRPr="005C0C74" w:rsidRDefault="009C0AF7" w:rsidP="009C0AF7">
      <w:pPr>
        <w:rPr>
          <w:szCs w:val="20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lastRenderedPageBreak/>
        <w:t>表二：</w:t>
      </w:r>
    </w:p>
    <w:p w:rsidR="009C0AF7" w:rsidRPr="005C0C74" w:rsidRDefault="009C0AF7" w:rsidP="009C0AF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云南工商学院毕业论文（设计）教师指导记录表</w:t>
      </w:r>
    </w:p>
    <w:p w:rsidR="009C0AF7" w:rsidRPr="005C0C74" w:rsidRDefault="009C0AF7" w:rsidP="009C0AF7">
      <w:pPr>
        <w:spacing w:line="360" w:lineRule="auto"/>
        <w:rPr>
          <w:rFonts w:hint="eastAsia"/>
          <w:sz w:val="24"/>
        </w:rPr>
      </w:pPr>
      <w:r w:rsidRPr="005C0C74">
        <w:rPr>
          <w:rFonts w:hint="eastAsia"/>
          <w:sz w:val="24"/>
        </w:rPr>
        <w:t>学院名称：</w:t>
      </w:r>
      <w:r w:rsidRPr="005C0C74">
        <w:rPr>
          <w:rFonts w:hint="eastAsia"/>
          <w:sz w:val="24"/>
          <w:u w:val="single"/>
        </w:rPr>
        <w:t xml:space="preserve">                    </w:t>
      </w:r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专业（班级）</w:t>
      </w:r>
      <w:r w:rsidRPr="005C0C74">
        <w:rPr>
          <w:rFonts w:hint="eastAsia"/>
          <w:sz w:val="24"/>
          <w:u w:val="single"/>
        </w:rPr>
        <w:t xml:space="preserve">                      </w:t>
      </w:r>
    </w:p>
    <w:tbl>
      <w:tblPr>
        <w:tblW w:w="9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316"/>
        <w:gridCol w:w="1080"/>
        <w:gridCol w:w="869"/>
        <w:gridCol w:w="1291"/>
        <w:gridCol w:w="2340"/>
      </w:tblGrid>
      <w:tr w:rsidR="009C0AF7" w:rsidRPr="005C0C74" w:rsidTr="006C07C7">
        <w:trPr>
          <w:trHeight w:val="437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教学和研究领域</w:t>
            </w:r>
          </w:p>
        </w:tc>
        <w:tc>
          <w:tcPr>
            <w:tcW w:w="234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443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9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指导地点</w:t>
            </w:r>
          </w:p>
        </w:tc>
        <w:tc>
          <w:tcPr>
            <w:tcW w:w="234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495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8336" w:type="dxa"/>
            <w:gridSpan w:val="6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2117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开题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</w:rPr>
              <w:t>【</w:t>
            </w:r>
            <w:r w:rsidRPr="005C0C7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填写说明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  <w:szCs w:val="21"/>
              </w:rPr>
              <w:t>】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此处填写指导教师对论文（设计）的规范及要求、内容、质量、进度等方面的开题指导情况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年  月  日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</w:tr>
      <w:tr w:rsidR="009C0AF7" w:rsidRPr="005C0C74" w:rsidTr="006C07C7">
        <w:trPr>
          <w:cantSplit/>
          <w:trHeight w:val="2024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中期</w:t>
            </w:r>
          </w:p>
          <w:p w:rsidR="009C0AF7" w:rsidRPr="005C0C74" w:rsidRDefault="009C0AF7" w:rsidP="006C07C7">
            <w:pPr>
              <w:spacing w:line="300" w:lineRule="auto"/>
              <w:ind w:leftChars="171" w:left="359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检查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</w:rPr>
              <w:t>【</w:t>
            </w:r>
            <w:r w:rsidRPr="005C0C7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填写说明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  <w:szCs w:val="21"/>
              </w:rPr>
              <w:t>】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指导教师对论文（设计）完成的内容、质量、进度及学生工作态度等方面的总体评价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2174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中期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检查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】指导教师对论文（设计）初稿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9C0AF7" w:rsidRPr="005C0C74" w:rsidTr="006C07C7">
        <w:trPr>
          <w:cantSplit/>
          <w:trHeight w:val="1688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初稿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】学生对论文（设计）完成的内容、质量、进度等方面进行说明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2005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教师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  <w:r w:rsidRPr="005C0C74">
              <w:rPr>
                <w:rFonts w:hint="eastAsia"/>
                <w:color w:val="FF0000"/>
                <w:szCs w:val="21"/>
              </w:rPr>
              <w:t>及学生工作态度等方面的指导意见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2117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lastRenderedPageBreak/>
              <w:t>二稿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】学生对论文（设计）完成的内容、质量、进度等方面进行说明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2088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教师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  <w:r w:rsidRPr="005C0C74">
              <w:rPr>
                <w:rFonts w:hint="eastAsia"/>
                <w:color w:val="FF0000"/>
                <w:szCs w:val="21"/>
              </w:rPr>
              <w:t>及学生工作态度等方面的指导意见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2006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三稿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】学生对论文（设计）完成的内容、质量、进度等方面进行说明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1607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教师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  <w:r w:rsidRPr="005C0C74">
              <w:rPr>
                <w:rFonts w:hint="eastAsia"/>
                <w:color w:val="FF0000"/>
                <w:szCs w:val="21"/>
              </w:rPr>
              <w:t>及学生工作态度等方面的指导意见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9C0AF7" w:rsidRPr="005C0C74" w:rsidTr="006C07C7">
        <w:trPr>
          <w:cantSplit/>
          <w:trHeight w:val="1124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学生须按阶段认真填写进展情况，并及时报告毕业论文（设计）中个人难以解决的问题；指导教师须对学生及时指导，且按阶段认真填写记录。以上内容可根据毕业论文（设计）实际提交的论文稿次数进行增减。</w:t>
            </w:r>
          </w:p>
        </w:tc>
      </w:tr>
      <w:tr w:rsidR="009C0AF7" w:rsidRPr="005C0C74" w:rsidTr="006C07C7">
        <w:trPr>
          <w:cantSplit/>
          <w:trHeight w:val="3310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终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稿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C0C74">
              <w:rPr>
                <w:rFonts w:ascii="宋体" w:hAnsi="宋体" w:hint="eastAsia"/>
                <w:szCs w:val="21"/>
              </w:rPr>
              <w:t>阅</w:t>
            </w:r>
            <w:proofErr w:type="gramEnd"/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结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果</w:t>
            </w:r>
          </w:p>
        </w:tc>
        <w:tc>
          <w:tcPr>
            <w:tcW w:w="8336" w:type="dxa"/>
            <w:gridSpan w:val="6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 同意按期进入毕业答辩</w:t>
            </w:r>
          </w:p>
          <w:p w:rsidR="009C0AF7" w:rsidRPr="005C0C74" w:rsidRDefault="009C0AF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 同意修改后进入毕业答辩</w:t>
            </w:r>
          </w:p>
          <w:p w:rsidR="009C0AF7" w:rsidRPr="005C0C74" w:rsidRDefault="009C0AF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 不同意进入毕业答辩</w:t>
            </w:r>
          </w:p>
          <w:p w:rsidR="009C0AF7" w:rsidRPr="005C0C74" w:rsidRDefault="009C0AF7" w:rsidP="006C07C7">
            <w:pPr>
              <w:spacing w:line="300" w:lineRule="auto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评阅时间：   年  月  日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firstLineChars="950" w:firstLine="1995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毕业论文（设计）指导小组负责人签字：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</w:tbl>
    <w:p w:rsidR="009C0AF7" w:rsidRPr="005C0C74" w:rsidRDefault="009C0AF7" w:rsidP="009C0AF7"/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lastRenderedPageBreak/>
        <w:t>表三：</w:t>
      </w:r>
    </w:p>
    <w:p w:rsidR="009C0AF7" w:rsidRPr="005C0C74" w:rsidRDefault="009C0AF7" w:rsidP="009C0AF7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云南工商学院毕业论文（设计）中期质量检查表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66"/>
        <w:gridCol w:w="715"/>
        <w:gridCol w:w="879"/>
        <w:gridCol w:w="1672"/>
        <w:gridCol w:w="1134"/>
        <w:gridCol w:w="1468"/>
      </w:tblGrid>
      <w:tr w:rsidR="009C0AF7" w:rsidRPr="005C0C74" w:rsidTr="006C07C7">
        <w:trPr>
          <w:trHeight w:val="615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6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452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66" w:type="dxa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491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3060" w:type="dxa"/>
            <w:gridSpan w:val="3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分院名称</w:t>
            </w:r>
          </w:p>
        </w:tc>
        <w:tc>
          <w:tcPr>
            <w:tcW w:w="2602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770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3060" w:type="dxa"/>
            <w:gridSpan w:val="3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专业技术职务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（职称）</w:t>
            </w:r>
          </w:p>
        </w:tc>
        <w:tc>
          <w:tcPr>
            <w:tcW w:w="2602" w:type="dxa"/>
            <w:gridSpan w:val="2"/>
            <w:vAlign w:val="center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4284"/>
        </w:trPr>
        <w:tc>
          <w:tcPr>
            <w:tcW w:w="8522" w:type="dxa"/>
            <w:gridSpan w:val="7"/>
          </w:tcPr>
          <w:p w:rsidR="009C0AF7" w:rsidRPr="005C0C74" w:rsidRDefault="009C0AF7" w:rsidP="006C07C7">
            <w:pPr>
              <w:widowControl/>
              <w:spacing w:line="255" w:lineRule="atLeast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期中按计划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完成情况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9C0AF7" w:rsidRPr="005C0C74" w:rsidRDefault="009C0AF7" w:rsidP="006C07C7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</w:rPr>
              <w:t>【</w:t>
            </w:r>
            <w:r w:rsidRPr="005C0C7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填写说明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  <w:szCs w:val="21"/>
              </w:rPr>
              <w:t>】</w:t>
            </w:r>
            <w:r w:rsidRPr="005C0C74">
              <w:rPr>
                <w:rFonts w:hint="eastAsia"/>
                <w:color w:val="FF0000"/>
                <w:szCs w:val="21"/>
              </w:rPr>
              <w:t>学生对论文（设计）完成的内容、质量、进度及困难等方面的总体情况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本栏填写内容</w:t>
            </w:r>
            <w:r w:rsidRPr="005C0C74">
              <w:rPr>
                <w:rFonts w:hint="eastAsia"/>
                <w:color w:val="0000FF"/>
                <w:szCs w:val="21"/>
              </w:rPr>
              <w:t>可机打，</w:t>
            </w:r>
            <w:r w:rsidRPr="005C0C74">
              <w:rPr>
                <w:color w:val="FF0000"/>
                <w:szCs w:val="21"/>
              </w:rPr>
              <w:t>不少于</w:t>
            </w:r>
            <w:r w:rsidRPr="005C0C74">
              <w:rPr>
                <w:color w:val="FF0000"/>
                <w:szCs w:val="21"/>
              </w:rPr>
              <w:t>200</w:t>
            </w:r>
            <w:r w:rsidRPr="005C0C74">
              <w:rPr>
                <w:color w:val="FF0000"/>
                <w:szCs w:val="21"/>
              </w:rPr>
              <w:t>字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C0AF7" w:rsidRPr="005C0C74" w:rsidRDefault="009C0AF7" w:rsidP="006C07C7">
            <w:pPr>
              <w:ind w:firstLineChars="1400" w:firstLine="294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 w:rsidR="009C0AF7" w:rsidRPr="005C0C74" w:rsidTr="006C07C7">
        <w:trPr>
          <w:trHeight w:val="1678"/>
        </w:trPr>
        <w:tc>
          <w:tcPr>
            <w:tcW w:w="8522" w:type="dxa"/>
            <w:gridSpan w:val="7"/>
          </w:tcPr>
          <w:p w:rsidR="009C0AF7" w:rsidRPr="005C0C74" w:rsidRDefault="009C0AF7" w:rsidP="006C07C7">
            <w:pPr>
              <w:widowControl/>
              <w:spacing w:line="44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指导教师评审意见：</w:t>
            </w:r>
          </w:p>
          <w:p w:rsidR="009C0AF7" w:rsidRPr="005C0C74" w:rsidRDefault="009C0AF7" w:rsidP="006C07C7">
            <w:pPr>
              <w:widowControl/>
              <w:spacing w:line="440" w:lineRule="exact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】初稿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建议及</w:t>
            </w:r>
            <w:r w:rsidRPr="005C0C74">
              <w:rPr>
                <w:rFonts w:hint="eastAsia"/>
                <w:color w:val="FF0000"/>
                <w:szCs w:val="21"/>
              </w:rPr>
              <w:t>学生工作态度等方面的总体评价</w:t>
            </w:r>
          </w:p>
          <w:p w:rsidR="009C0AF7" w:rsidRPr="005C0C74" w:rsidRDefault="009C0AF7" w:rsidP="006C07C7">
            <w:pPr>
              <w:widowControl/>
              <w:spacing w:line="440" w:lineRule="exact"/>
              <w:ind w:firstLineChars="2600" w:firstLine="5460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         年   月   日  </w:t>
            </w:r>
          </w:p>
        </w:tc>
      </w:tr>
      <w:tr w:rsidR="009C0AF7" w:rsidRPr="005C0C74" w:rsidTr="006C07C7">
        <w:trPr>
          <w:trHeight w:val="1548"/>
        </w:trPr>
        <w:tc>
          <w:tcPr>
            <w:tcW w:w="8522" w:type="dxa"/>
            <w:gridSpan w:val="7"/>
            <w:vAlign w:val="center"/>
          </w:tcPr>
          <w:p w:rsidR="009C0AF7" w:rsidRPr="005C0C74" w:rsidRDefault="009C0AF7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毕业论文（设计）指导小组</w:t>
            </w:r>
            <w:r w:rsidRPr="005C0C74">
              <w:rPr>
                <w:rFonts w:ascii="宋体" w:hAnsi="宋体" w:hint="eastAsia"/>
                <w:szCs w:val="21"/>
              </w:rPr>
              <w:t>评审意见：</w:t>
            </w:r>
          </w:p>
          <w:p w:rsidR="009C0AF7" w:rsidRPr="005C0C74" w:rsidRDefault="009C0AF7" w:rsidP="006C07C7">
            <w:pPr>
              <w:spacing w:line="360" w:lineRule="auto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（需要手签意见）</w:t>
            </w:r>
          </w:p>
          <w:p w:rsidR="009C0AF7" w:rsidRPr="005C0C74" w:rsidRDefault="009C0AF7" w:rsidP="006C07C7">
            <w:pPr>
              <w:widowControl/>
              <w:spacing w:line="440" w:lineRule="exact"/>
              <w:ind w:firstLineChars="2650" w:firstLine="5565"/>
              <w:jc w:val="left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组长签名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9C0AF7" w:rsidRPr="005C0C74" w:rsidRDefault="009C0AF7" w:rsidP="006C07C7">
            <w:pPr>
              <w:widowControl/>
              <w:spacing w:line="440" w:lineRule="exact"/>
              <w:jc w:val="lef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             年   月   日       </w:t>
            </w:r>
          </w:p>
        </w:tc>
      </w:tr>
      <w:tr w:rsidR="009C0AF7" w:rsidRPr="005C0C74" w:rsidTr="006C07C7">
        <w:trPr>
          <w:trHeight w:val="1770"/>
        </w:trPr>
        <w:tc>
          <w:tcPr>
            <w:tcW w:w="8522" w:type="dxa"/>
            <w:gridSpan w:val="7"/>
            <w:vAlign w:val="center"/>
          </w:tcPr>
          <w:p w:rsidR="009C0AF7" w:rsidRPr="005C0C74" w:rsidRDefault="009C0AF7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分院评审意见：</w:t>
            </w:r>
          </w:p>
          <w:p w:rsidR="009C0AF7" w:rsidRPr="005C0C74" w:rsidRDefault="009C0AF7" w:rsidP="006C07C7">
            <w:pPr>
              <w:spacing w:line="360" w:lineRule="auto"/>
              <w:ind w:firstLineChars="200" w:firstLine="420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  <w:szCs w:val="21"/>
              </w:rPr>
              <w:t>（需要手签意见）</w:t>
            </w:r>
          </w:p>
          <w:p w:rsidR="009C0AF7" w:rsidRPr="005C0C74" w:rsidRDefault="009C0AF7" w:rsidP="006C07C7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9C0AF7" w:rsidRPr="005C0C74" w:rsidRDefault="009C0AF7" w:rsidP="006C07C7">
            <w:pPr>
              <w:widowControl/>
              <w:spacing w:line="440" w:lineRule="exact"/>
              <w:ind w:firstLineChars="2000" w:firstLine="4200"/>
              <w:jc w:val="left"/>
              <w:rPr>
                <w:rFonts w:ascii="宋体" w:hAnsi="宋体"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分院院长（系主任）</w:t>
            </w:r>
            <w:r w:rsidRPr="005C0C74">
              <w:rPr>
                <w:rFonts w:ascii="宋体" w:hAnsi="宋体" w:hint="eastAsia"/>
                <w:szCs w:val="21"/>
              </w:rPr>
              <w:t>签名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                                               年   月   日       </w:t>
            </w:r>
          </w:p>
        </w:tc>
      </w:tr>
    </w:tbl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lastRenderedPageBreak/>
        <w:t>表四：</w:t>
      </w: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云南工商学院毕业论文（设计）成绩评定表</w:t>
      </w:r>
    </w:p>
    <w:p w:rsidR="009C0AF7" w:rsidRPr="005C0C74" w:rsidRDefault="009C0AF7" w:rsidP="009C0AF7">
      <w:pPr>
        <w:spacing w:line="360" w:lineRule="auto"/>
        <w:rPr>
          <w:rFonts w:hint="eastAsia"/>
          <w:sz w:val="24"/>
        </w:rPr>
      </w:pPr>
      <w:r w:rsidRPr="005C0C74">
        <w:rPr>
          <w:rFonts w:hint="eastAsia"/>
          <w:sz w:val="24"/>
        </w:rPr>
        <w:t>学院名称：</w:t>
      </w:r>
      <w:r w:rsidRPr="005C0C74">
        <w:rPr>
          <w:rFonts w:hint="eastAsia"/>
          <w:sz w:val="24"/>
          <w:u w:val="single"/>
        </w:rPr>
        <w:t xml:space="preserve">                    </w:t>
      </w:r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专业（班级）</w:t>
      </w:r>
      <w:r w:rsidRPr="005C0C74">
        <w:rPr>
          <w:rFonts w:hint="eastAsia"/>
          <w:sz w:val="24"/>
          <w:u w:val="single"/>
        </w:rPr>
        <w:t xml:space="preserve">                      </w:t>
      </w:r>
    </w:p>
    <w:tbl>
      <w:tblPr>
        <w:tblW w:w="9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47"/>
        <w:gridCol w:w="283"/>
        <w:gridCol w:w="886"/>
        <w:gridCol w:w="532"/>
        <w:gridCol w:w="548"/>
        <w:gridCol w:w="869"/>
        <w:gridCol w:w="1291"/>
        <w:gridCol w:w="2340"/>
      </w:tblGrid>
      <w:tr w:rsidR="009C0AF7" w:rsidRPr="005C0C74" w:rsidTr="006C07C7">
        <w:trPr>
          <w:trHeight w:val="437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教学和研究领域</w:t>
            </w:r>
          </w:p>
        </w:tc>
        <w:tc>
          <w:tcPr>
            <w:tcW w:w="234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443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6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9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评阅地点</w:t>
            </w:r>
          </w:p>
        </w:tc>
        <w:tc>
          <w:tcPr>
            <w:tcW w:w="234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495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8336" w:type="dxa"/>
            <w:gridSpan w:val="9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4548" w:type="dxa"/>
            <w:gridSpan w:val="6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指导教师成绩评定（采用百分制记分）</w:t>
            </w:r>
          </w:p>
        </w:tc>
        <w:tc>
          <w:tcPr>
            <w:tcW w:w="5048" w:type="dxa"/>
            <w:gridSpan w:val="4"/>
            <w:vMerge w:val="restart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指导教师评语：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指导教师评语要依据</w:t>
            </w:r>
            <w:r w:rsidRPr="005C0C74">
              <w:rPr>
                <w:rFonts w:hint="eastAsia"/>
                <w:color w:val="FF0000"/>
                <w:sz w:val="24"/>
              </w:rPr>
              <w:t>各</w:t>
            </w:r>
            <w:r w:rsidRPr="005C0C74">
              <w:rPr>
                <w:color w:val="FF0000"/>
                <w:sz w:val="24"/>
              </w:rPr>
              <w:t>项</w:t>
            </w:r>
            <w:proofErr w:type="gramStart"/>
            <w:r w:rsidRPr="005C0C74">
              <w:rPr>
                <w:color w:val="FF0000"/>
                <w:sz w:val="24"/>
              </w:rPr>
              <w:t>目</w:t>
            </w:r>
            <w:r w:rsidRPr="005C0C74">
              <w:rPr>
                <w:rFonts w:hint="eastAsia"/>
                <w:color w:val="FF0000"/>
                <w:sz w:val="24"/>
              </w:rPr>
              <w:t>要求</w:t>
            </w:r>
            <w:proofErr w:type="gramEnd"/>
            <w:r w:rsidRPr="005C0C74">
              <w:rPr>
                <w:rFonts w:hint="eastAsia"/>
                <w:color w:val="FF0000"/>
                <w:sz w:val="24"/>
              </w:rPr>
              <w:t>进行实事求是的评价，同时指出论文（设计）还存在的不足；最后给出评定成绩。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left="2415" w:hangingChars="1150" w:hanging="24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调查论证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实践能力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widowControl/>
              <w:spacing w:line="480" w:lineRule="exact"/>
              <w:rPr>
                <w:rFonts w:hint="eastAsia"/>
                <w:color w:val="00000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分析解决问题能力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工作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量及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态度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 w:val="24"/>
              </w:rPr>
              <w:t>论文（设计）质量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68"/>
        </w:trPr>
        <w:tc>
          <w:tcPr>
            <w:tcW w:w="2847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评定成绩</w:t>
            </w:r>
          </w:p>
        </w:tc>
        <w:tc>
          <w:tcPr>
            <w:tcW w:w="1701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4548" w:type="dxa"/>
            <w:gridSpan w:val="6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评阅教师成绩评定（采用百分制记分）</w:t>
            </w:r>
          </w:p>
        </w:tc>
        <w:tc>
          <w:tcPr>
            <w:tcW w:w="5048" w:type="dxa"/>
            <w:gridSpan w:val="4"/>
            <w:vMerge w:val="restart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评阅教师评语：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评阅教师评语要依据</w:t>
            </w:r>
            <w:r w:rsidRPr="005C0C74">
              <w:rPr>
                <w:rFonts w:hint="eastAsia"/>
                <w:color w:val="FF0000"/>
                <w:sz w:val="24"/>
              </w:rPr>
              <w:t>各</w:t>
            </w:r>
            <w:r w:rsidRPr="005C0C74">
              <w:rPr>
                <w:color w:val="FF0000"/>
                <w:sz w:val="24"/>
              </w:rPr>
              <w:t>项</w:t>
            </w:r>
            <w:proofErr w:type="gramStart"/>
            <w:r w:rsidRPr="005C0C74">
              <w:rPr>
                <w:color w:val="FF0000"/>
                <w:sz w:val="24"/>
              </w:rPr>
              <w:t>目</w:t>
            </w:r>
            <w:r w:rsidRPr="005C0C74">
              <w:rPr>
                <w:rFonts w:hint="eastAsia"/>
                <w:color w:val="FF0000"/>
                <w:sz w:val="24"/>
              </w:rPr>
              <w:t>要求</w:t>
            </w:r>
            <w:proofErr w:type="gramEnd"/>
            <w:r w:rsidRPr="005C0C74">
              <w:rPr>
                <w:rFonts w:hint="eastAsia"/>
                <w:color w:val="FF0000"/>
                <w:sz w:val="24"/>
              </w:rPr>
              <w:t>进行实事求是的评价，同时指出论文（设计）还存在的不足；最后给出评定成绩。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leftChars="50" w:left="2310" w:hangingChars="1050" w:hanging="22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评阅教师签字：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年  月  日</w:t>
            </w: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翻译资料及综述材料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论文（设计）质量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（50分）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工作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量及难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度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评定成绩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4"/>
        </w:trPr>
        <w:tc>
          <w:tcPr>
            <w:tcW w:w="4548" w:type="dxa"/>
            <w:gridSpan w:val="6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答辩小组成绩评定（采用百分制记分）</w:t>
            </w:r>
          </w:p>
        </w:tc>
        <w:tc>
          <w:tcPr>
            <w:tcW w:w="5048" w:type="dxa"/>
            <w:gridSpan w:val="4"/>
            <w:vMerge w:val="restart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答辩小组评语：</w:t>
            </w:r>
          </w:p>
          <w:p w:rsidR="009C0AF7" w:rsidRPr="005C0C74" w:rsidRDefault="009C0AF7" w:rsidP="006C07C7">
            <w:pPr>
              <w:spacing w:line="300" w:lineRule="auto"/>
              <w:rPr>
                <w:rFonts w:hint="eastAsia"/>
                <w:bCs/>
                <w:color w:val="FF0000"/>
                <w:sz w:val="24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答辩小组评语可从研究或设计成果，答辩水平，还存在的不足等方面签署意见；最后给出答辩成绩。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left="2520" w:hangingChars="1200" w:hanging="252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答辩小组长签字：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报告内容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报告时间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4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答辩成绩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310"/>
        </w:trPr>
        <w:tc>
          <w:tcPr>
            <w:tcW w:w="9596" w:type="dxa"/>
            <w:gridSpan w:val="10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Cs w:val="21"/>
              </w:rPr>
              <w:lastRenderedPageBreak/>
              <w:t>学生毕业论文（设计）最终成绩：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（以指导教师给出的成绩 (占30％) 、评阅教师给出成绩（占30%）和答辩成绩(占40％)进行综合评定）：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答辩委员会主任签字：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</w:tbl>
    <w:p w:rsidR="009C0AF7" w:rsidRPr="005C0C74" w:rsidRDefault="009C0AF7" w:rsidP="009C0AF7">
      <w:pPr>
        <w:ind w:firstLineChars="600" w:firstLine="1807"/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lastRenderedPageBreak/>
        <w:t>表五：</w:t>
      </w:r>
    </w:p>
    <w:p w:rsidR="009C0AF7" w:rsidRPr="005C0C74" w:rsidRDefault="009C0AF7" w:rsidP="009C0AF7">
      <w:pPr>
        <w:jc w:val="center"/>
        <w:rPr>
          <w:rFonts w:hint="eastAsia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云南工商学院毕业论文（设计）答辩记录表</w:t>
      </w: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 xml:space="preserve"> </w:t>
      </w:r>
    </w:p>
    <w:p w:rsidR="009C0AF7" w:rsidRPr="005C0C74" w:rsidRDefault="009C0AF7" w:rsidP="009C0AF7">
      <w:pPr>
        <w:rPr>
          <w:rFonts w:ascii="宋体" w:hint="eastAsia"/>
          <w:sz w:val="24"/>
          <w:u w:val="single"/>
        </w:rPr>
      </w:pPr>
      <w:r w:rsidRPr="005C0C74">
        <w:rPr>
          <w:rFonts w:ascii="宋体" w:hint="eastAsia"/>
          <w:sz w:val="24"/>
        </w:rPr>
        <w:t>分院名称</w:t>
      </w:r>
      <w:r w:rsidRPr="005C0C74">
        <w:rPr>
          <w:rFonts w:ascii="宋体" w:hint="eastAsia"/>
          <w:sz w:val="24"/>
          <w:u w:val="single"/>
        </w:rPr>
        <w:t xml:space="preserve">             </w:t>
      </w:r>
      <w:r w:rsidRPr="005C0C74">
        <w:rPr>
          <w:rFonts w:ascii="宋体" w:hint="eastAsia"/>
          <w:sz w:val="24"/>
        </w:rPr>
        <w:t xml:space="preserve">           专业（班级）</w:t>
      </w:r>
      <w:r w:rsidRPr="005C0C74">
        <w:rPr>
          <w:rFonts w:ascii="宋体" w:hint="eastAsia"/>
          <w:sz w:val="24"/>
          <w:u w:val="single"/>
        </w:rPr>
        <w:t xml:space="preserve">                     </w:t>
      </w:r>
    </w:p>
    <w:tbl>
      <w:tblPr>
        <w:tblpPr w:leftFromText="180" w:rightFromText="180" w:vertAnchor="page" w:horzAnchor="margin" w:tblpY="362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330"/>
        <w:gridCol w:w="110"/>
        <w:gridCol w:w="1620"/>
        <w:gridCol w:w="1440"/>
        <w:gridCol w:w="1260"/>
        <w:gridCol w:w="65"/>
        <w:gridCol w:w="1735"/>
      </w:tblGrid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生</w:t>
            </w:r>
          </w:p>
        </w:tc>
        <w:tc>
          <w:tcPr>
            <w:tcW w:w="144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号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指导教师</w:t>
            </w:r>
          </w:p>
        </w:tc>
        <w:tc>
          <w:tcPr>
            <w:tcW w:w="1735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题 目</w:t>
            </w:r>
          </w:p>
        </w:tc>
        <w:tc>
          <w:tcPr>
            <w:tcW w:w="7560" w:type="dxa"/>
            <w:gridSpan w:val="7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答辩组长</w:t>
            </w:r>
          </w:p>
        </w:tc>
        <w:tc>
          <w:tcPr>
            <w:tcW w:w="144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答辩时间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答辩地点</w:t>
            </w:r>
          </w:p>
        </w:tc>
        <w:tc>
          <w:tcPr>
            <w:tcW w:w="180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8748" w:type="dxa"/>
            <w:gridSpan w:val="8"/>
          </w:tcPr>
          <w:p w:rsidR="009C0AF7" w:rsidRPr="005C0C74" w:rsidRDefault="009C0AF7" w:rsidP="006C07C7">
            <w:pPr>
              <w:rPr>
                <w:rFonts w:ascii="宋体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本栏目填写学生论文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情况，答辩小组成员提问、学生回答等答辩过程及论文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综合评价情况</w:t>
            </w:r>
            <w:r w:rsidRPr="005C0C74">
              <w:rPr>
                <w:rFonts w:ascii="宋体" w:hint="eastAsia"/>
                <w:szCs w:val="21"/>
              </w:rPr>
              <w:t>：</w:t>
            </w: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spacing w:line="360" w:lineRule="exact"/>
              <w:ind w:firstLineChars="100" w:firstLine="210"/>
              <w:rPr>
                <w:rFonts w:ascii="宋体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</w:p>
          <w:p w:rsidR="009C0AF7" w:rsidRPr="005C0C74" w:rsidRDefault="009C0AF7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szCs w:val="21"/>
              </w:rPr>
              <w:t>记录要力求全面、准确、简明、清晰。字体不能潦草。其中，答辩提问和记录要不少于3个主要问题，提问不能提一些肤浅的类似问答题一样的问题。</w:t>
            </w: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ind w:firstLineChars="1500" w:firstLine="3150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记录人签字：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int="eastAsia"/>
                <w:szCs w:val="21"/>
              </w:rPr>
              <w:t xml:space="preserve">           年  月  日</w:t>
            </w: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3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0" w:type="dxa"/>
            <w:gridSpan w:val="6"/>
            <w:vAlign w:val="center"/>
          </w:tcPr>
          <w:p w:rsidR="009C0AF7" w:rsidRPr="005C0C74" w:rsidRDefault="009C0AF7" w:rsidP="006C07C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答辩小组成员签字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748" w:type="dxa"/>
            <w:gridSpan w:val="8"/>
            <w:tcBorders>
              <w:bottom w:val="single" w:sz="4" w:space="0" w:color="auto"/>
            </w:tcBorders>
            <w:vAlign w:val="center"/>
          </w:tcPr>
          <w:p w:rsidR="009C0AF7" w:rsidRPr="005C0C74" w:rsidRDefault="009C0AF7" w:rsidP="006C07C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</w:tbl>
    <w:p w:rsidR="009C0AF7" w:rsidRPr="005C0C74" w:rsidRDefault="009C0AF7" w:rsidP="009C0AF7"/>
    <w:p w:rsidR="009C0AF7" w:rsidRPr="005C0C74" w:rsidRDefault="009C0AF7" w:rsidP="009C0AF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lastRenderedPageBreak/>
        <w:t>表六：</w:t>
      </w:r>
    </w:p>
    <w:p w:rsidR="009C0AF7" w:rsidRPr="005C0C74" w:rsidRDefault="009C0AF7" w:rsidP="009C0AF7">
      <w:pPr>
        <w:tabs>
          <w:tab w:val="left" w:pos="1065"/>
        </w:tabs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云南工商学院学生毕业论文（设计）二次答辩申请审批表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437"/>
        <w:gridCol w:w="1362"/>
        <w:gridCol w:w="849"/>
        <w:gridCol w:w="512"/>
        <w:gridCol w:w="668"/>
        <w:gridCol w:w="2428"/>
      </w:tblGrid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姓</w:t>
            </w:r>
            <w:r w:rsidRPr="005C0C74">
              <w:rPr>
                <w:rFonts w:ascii="宋体" w:hAnsi="宋体"/>
                <w:szCs w:val="21"/>
              </w:rPr>
              <w:t xml:space="preserve">   </w:t>
            </w:r>
            <w:r w:rsidRPr="005C0C7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性</w:t>
            </w:r>
            <w:r w:rsidRPr="005C0C74">
              <w:rPr>
                <w:rFonts w:ascii="宋体" w:hAnsi="宋体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49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</w:t>
            </w:r>
            <w:r w:rsidRPr="005C0C74">
              <w:rPr>
                <w:rFonts w:ascii="宋体" w:hAnsi="宋体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42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题 目</w:t>
            </w:r>
          </w:p>
        </w:tc>
        <w:tc>
          <w:tcPr>
            <w:tcW w:w="7256" w:type="dxa"/>
            <w:gridSpan w:val="6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</w:t>
            </w:r>
            <w:r w:rsidRPr="005C0C74">
              <w:rPr>
                <w:rFonts w:ascii="宋体" w:hAnsi="宋体"/>
                <w:szCs w:val="21"/>
              </w:rPr>
              <w:t xml:space="preserve">   </w:t>
            </w:r>
            <w:r w:rsidRPr="005C0C74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799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专业（班级）</w:t>
            </w:r>
          </w:p>
        </w:tc>
        <w:tc>
          <w:tcPr>
            <w:tcW w:w="3096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99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3096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3940"/>
        </w:trPr>
        <w:tc>
          <w:tcPr>
            <w:tcW w:w="8522" w:type="dxa"/>
            <w:gridSpan w:val="7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 xml:space="preserve"> </w:t>
            </w:r>
            <w:r w:rsidRPr="005C0C74">
              <w:rPr>
                <w:rFonts w:ascii="宋体" w:hAnsi="宋体" w:hint="eastAsia"/>
                <w:szCs w:val="21"/>
              </w:rPr>
              <w:t>学生申请：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（简述申请二次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答辩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理由）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申请人签字：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年   月   日</w:t>
            </w:r>
          </w:p>
          <w:p w:rsidR="009C0AF7" w:rsidRPr="005C0C74" w:rsidRDefault="009C0AF7" w:rsidP="006C07C7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8522" w:type="dxa"/>
            <w:gridSpan w:val="7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指导教师意见：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60" w:lineRule="exact"/>
              <w:ind w:firstLineChars="100" w:firstLine="210"/>
              <w:rPr>
                <w:rFonts w:ascii="宋体" w:hint="eastAsia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】根据学生提出补答辩的原因，并结合学生毕业论文（设计）的质量情况，对学生毕业论文（设计）提出修改要求及建议，最终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要下结论是否同意进行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二次答辩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。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   年   月   日</w:t>
            </w: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8522" w:type="dxa"/>
            <w:gridSpan w:val="7"/>
          </w:tcPr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二级学院意见：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60" w:lineRule="exact"/>
              <w:ind w:firstLineChars="100" w:firstLine="210"/>
              <w:rPr>
                <w:rFonts w:ascii="宋体" w:hint="eastAsia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】根据学生提出补答辩的原因，并结合学生毕业论文（设计）的质量情况，对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学生提出的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补答辩申请作要求及安排，最终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要下结论是否同意进行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补答辩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。</w:t>
            </w: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jc w:val="righ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   年   月   日</w:t>
            </w:r>
          </w:p>
        </w:tc>
      </w:tr>
    </w:tbl>
    <w:p w:rsidR="009C0AF7" w:rsidRPr="005C0C74" w:rsidRDefault="009C0AF7" w:rsidP="009C0AF7">
      <w:pPr>
        <w:rPr>
          <w:rFonts w:ascii="宋体" w:hAnsi="宋体" w:hint="eastAsia"/>
          <w:bCs/>
          <w:sz w:val="24"/>
        </w:rPr>
      </w:pPr>
    </w:p>
    <w:p w:rsidR="009C0AF7" w:rsidRPr="005C0C74" w:rsidRDefault="009C0AF7" w:rsidP="009C0AF7">
      <w:r w:rsidRPr="005C0C74">
        <w:rPr>
          <w:rFonts w:ascii="宋体" w:hAnsi="宋体" w:hint="eastAsia"/>
          <w:bCs/>
          <w:sz w:val="24"/>
        </w:rPr>
        <w:lastRenderedPageBreak/>
        <w:t>表七：</w:t>
      </w: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云南工商学院毕业论文（设计）二次答辩记录表</w:t>
      </w: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 xml:space="preserve"> </w:t>
      </w:r>
    </w:p>
    <w:p w:rsidR="009C0AF7" w:rsidRPr="005C0C74" w:rsidRDefault="009C0AF7" w:rsidP="009C0AF7">
      <w:pPr>
        <w:rPr>
          <w:rFonts w:ascii="宋体" w:hint="eastAsia"/>
          <w:sz w:val="24"/>
          <w:u w:val="single"/>
        </w:rPr>
      </w:pPr>
      <w:r w:rsidRPr="005C0C74">
        <w:rPr>
          <w:rFonts w:ascii="宋体" w:hint="eastAsia"/>
          <w:sz w:val="24"/>
        </w:rPr>
        <w:t>分院名称</w:t>
      </w:r>
      <w:r w:rsidRPr="005C0C74">
        <w:rPr>
          <w:rFonts w:ascii="宋体" w:hint="eastAsia"/>
          <w:sz w:val="24"/>
          <w:u w:val="single"/>
        </w:rPr>
        <w:t xml:space="preserve">             </w:t>
      </w:r>
      <w:r w:rsidRPr="005C0C74">
        <w:rPr>
          <w:rFonts w:ascii="宋体" w:hint="eastAsia"/>
          <w:sz w:val="24"/>
        </w:rPr>
        <w:t xml:space="preserve">           专业（班级）</w:t>
      </w:r>
      <w:r w:rsidRPr="005C0C74">
        <w:rPr>
          <w:rFonts w:ascii="宋体" w:hint="eastAsia"/>
          <w:sz w:val="24"/>
          <w:u w:val="single"/>
        </w:rPr>
        <w:t xml:space="preserve">                     </w:t>
      </w:r>
    </w:p>
    <w:tbl>
      <w:tblPr>
        <w:tblpPr w:leftFromText="180" w:rightFromText="180" w:vertAnchor="page" w:horzAnchor="margin" w:tblpY="362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330"/>
        <w:gridCol w:w="110"/>
        <w:gridCol w:w="1620"/>
        <w:gridCol w:w="1440"/>
        <w:gridCol w:w="1260"/>
        <w:gridCol w:w="65"/>
        <w:gridCol w:w="1735"/>
      </w:tblGrid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生</w:t>
            </w:r>
          </w:p>
        </w:tc>
        <w:tc>
          <w:tcPr>
            <w:tcW w:w="144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号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指导教师</w:t>
            </w:r>
          </w:p>
        </w:tc>
        <w:tc>
          <w:tcPr>
            <w:tcW w:w="1735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题 目</w:t>
            </w:r>
          </w:p>
        </w:tc>
        <w:tc>
          <w:tcPr>
            <w:tcW w:w="7560" w:type="dxa"/>
            <w:gridSpan w:val="7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答辩组长</w:t>
            </w:r>
          </w:p>
        </w:tc>
        <w:tc>
          <w:tcPr>
            <w:tcW w:w="144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答辩时间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答辩地点</w:t>
            </w:r>
          </w:p>
        </w:tc>
        <w:tc>
          <w:tcPr>
            <w:tcW w:w="1800" w:type="dxa"/>
            <w:gridSpan w:val="2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8748" w:type="dxa"/>
            <w:gridSpan w:val="8"/>
          </w:tcPr>
          <w:p w:rsidR="009C0AF7" w:rsidRPr="005C0C74" w:rsidRDefault="009C0AF7" w:rsidP="006C07C7">
            <w:pPr>
              <w:rPr>
                <w:rFonts w:ascii="宋体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本栏目填写学生论文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情况，答辩小组成员提问、学生回答等答辩过程及论文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综合评价情况</w:t>
            </w:r>
            <w:r w:rsidRPr="005C0C74">
              <w:rPr>
                <w:rFonts w:ascii="宋体" w:hint="eastAsia"/>
                <w:szCs w:val="21"/>
              </w:rPr>
              <w:t>：</w:t>
            </w: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spacing w:line="360" w:lineRule="exact"/>
              <w:ind w:firstLineChars="100" w:firstLine="210"/>
              <w:rPr>
                <w:rFonts w:ascii="宋体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</w:p>
          <w:p w:rsidR="009C0AF7" w:rsidRPr="005C0C74" w:rsidRDefault="009C0AF7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szCs w:val="21"/>
              </w:rPr>
              <w:t>记录要力求全面、准确、简明、清晰。字体不能潦草。其中，答辩提问和记录要不少于3个主要问题，提问不能提一些肤浅的类似问答题一样的问题。</w:t>
            </w: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rPr>
                <w:rFonts w:ascii="黑体" w:eastAsia="黑体" w:hint="eastAsia"/>
                <w:szCs w:val="21"/>
              </w:rPr>
            </w:pPr>
          </w:p>
          <w:p w:rsidR="009C0AF7" w:rsidRPr="005C0C74" w:rsidRDefault="009C0AF7" w:rsidP="006C07C7">
            <w:pPr>
              <w:ind w:firstLineChars="1500" w:firstLine="3150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记录人签字：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int="eastAsia"/>
                <w:szCs w:val="21"/>
              </w:rPr>
              <w:t xml:space="preserve">              年  月  日</w:t>
            </w: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188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30" w:type="dxa"/>
            <w:vAlign w:val="center"/>
          </w:tcPr>
          <w:p w:rsidR="009C0AF7" w:rsidRPr="005C0C74" w:rsidRDefault="009C0AF7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0" w:type="dxa"/>
            <w:gridSpan w:val="6"/>
            <w:vAlign w:val="center"/>
          </w:tcPr>
          <w:p w:rsidR="009C0AF7" w:rsidRPr="005C0C74" w:rsidRDefault="009C0AF7" w:rsidP="006C07C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答辩小组成员签字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  <w:tr w:rsidR="009C0AF7" w:rsidRPr="005C0C74" w:rsidTr="006C07C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748" w:type="dxa"/>
            <w:gridSpan w:val="8"/>
            <w:tcBorders>
              <w:bottom w:val="single" w:sz="4" w:space="0" w:color="auto"/>
            </w:tcBorders>
            <w:vAlign w:val="center"/>
          </w:tcPr>
          <w:p w:rsidR="009C0AF7" w:rsidRPr="005C0C74" w:rsidRDefault="009C0AF7" w:rsidP="006C07C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</w:tbl>
    <w:p w:rsidR="009C0AF7" w:rsidRPr="005C0C74" w:rsidRDefault="009C0AF7" w:rsidP="009C0AF7"/>
    <w:p w:rsidR="009C0AF7" w:rsidRPr="005C0C74" w:rsidRDefault="009C0AF7" w:rsidP="009C0AF7">
      <w:r w:rsidRPr="005C0C74">
        <w:rPr>
          <w:rFonts w:ascii="宋体" w:hAnsi="宋体" w:hint="eastAsia"/>
          <w:bCs/>
          <w:sz w:val="24"/>
        </w:rPr>
        <w:lastRenderedPageBreak/>
        <w:t>表八：</w:t>
      </w:r>
    </w:p>
    <w:p w:rsidR="009C0AF7" w:rsidRPr="005C0C74" w:rsidRDefault="009C0AF7" w:rsidP="009C0AF7">
      <w:pPr>
        <w:rPr>
          <w:rFonts w:hint="eastAsia"/>
        </w:rPr>
      </w:pPr>
    </w:p>
    <w:p w:rsidR="009C0AF7" w:rsidRPr="005C0C74" w:rsidRDefault="009C0AF7" w:rsidP="009C0AF7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云南工商学院毕业论文（设计）二次答辩成绩评定表</w:t>
      </w:r>
    </w:p>
    <w:p w:rsidR="009C0AF7" w:rsidRPr="005C0C74" w:rsidRDefault="009C0AF7" w:rsidP="009C0AF7">
      <w:pPr>
        <w:spacing w:line="360" w:lineRule="auto"/>
        <w:rPr>
          <w:rFonts w:hint="eastAsia"/>
          <w:sz w:val="24"/>
        </w:rPr>
      </w:pPr>
      <w:r w:rsidRPr="005C0C74">
        <w:rPr>
          <w:rFonts w:hint="eastAsia"/>
          <w:sz w:val="24"/>
        </w:rPr>
        <w:t>学院名称：</w:t>
      </w:r>
      <w:r w:rsidRPr="005C0C74">
        <w:rPr>
          <w:rFonts w:hint="eastAsia"/>
          <w:sz w:val="24"/>
          <w:u w:val="single"/>
        </w:rPr>
        <w:t xml:space="preserve">                    </w:t>
      </w:r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专业（班级）</w:t>
      </w:r>
      <w:r w:rsidRPr="005C0C74">
        <w:rPr>
          <w:rFonts w:hint="eastAsia"/>
          <w:sz w:val="24"/>
          <w:u w:val="single"/>
        </w:rPr>
        <w:t xml:space="preserve">                      </w:t>
      </w:r>
    </w:p>
    <w:tbl>
      <w:tblPr>
        <w:tblW w:w="9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430"/>
        <w:gridCol w:w="886"/>
        <w:gridCol w:w="532"/>
        <w:gridCol w:w="548"/>
        <w:gridCol w:w="869"/>
        <w:gridCol w:w="1291"/>
        <w:gridCol w:w="2340"/>
      </w:tblGrid>
      <w:tr w:rsidR="009C0AF7" w:rsidRPr="005C0C74" w:rsidTr="006C07C7">
        <w:trPr>
          <w:trHeight w:val="437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教学和研究领域</w:t>
            </w:r>
          </w:p>
        </w:tc>
        <w:tc>
          <w:tcPr>
            <w:tcW w:w="234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trHeight w:val="443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6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9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指导地点</w:t>
            </w:r>
          </w:p>
        </w:tc>
        <w:tc>
          <w:tcPr>
            <w:tcW w:w="2340" w:type="dxa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C0AF7" w:rsidRPr="005C0C74" w:rsidTr="006C07C7">
        <w:trPr>
          <w:trHeight w:val="495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8336" w:type="dxa"/>
            <w:gridSpan w:val="8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072"/>
        </w:trPr>
        <w:tc>
          <w:tcPr>
            <w:tcW w:w="1260" w:type="dxa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C0C74">
              <w:rPr>
                <w:rFonts w:ascii="宋体" w:hAnsi="宋体" w:hint="eastAsia"/>
                <w:szCs w:val="21"/>
              </w:rPr>
              <w:t>辩</w:t>
            </w:r>
            <w:proofErr w:type="gramEnd"/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审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结</w:t>
            </w:r>
          </w:p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8336" w:type="dxa"/>
            <w:gridSpan w:val="8"/>
          </w:tcPr>
          <w:p w:rsidR="009C0AF7" w:rsidRPr="005C0C74" w:rsidRDefault="009C0AF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通过答辩</w:t>
            </w:r>
          </w:p>
          <w:p w:rsidR="009C0AF7" w:rsidRPr="005C0C74" w:rsidRDefault="009C0AF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建议再次答辩</w:t>
            </w:r>
          </w:p>
          <w:p w:rsidR="009C0AF7" w:rsidRPr="005C0C74" w:rsidRDefault="009C0AF7" w:rsidP="006C07C7">
            <w:pPr>
              <w:spacing w:line="300" w:lineRule="auto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</w:t>
            </w:r>
          </w:p>
          <w:p w:rsidR="009C0AF7" w:rsidRPr="005C0C74" w:rsidRDefault="009C0AF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答辩小组组长签字：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答辩小组成员签字：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  <w:tr w:rsidR="009C0AF7" w:rsidRPr="005C0C74" w:rsidTr="006C07C7">
        <w:trPr>
          <w:cantSplit/>
          <w:trHeight w:val="474"/>
        </w:trPr>
        <w:tc>
          <w:tcPr>
            <w:tcW w:w="4548" w:type="dxa"/>
            <w:gridSpan w:val="5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答辩小组成绩评定（采用百分制记分）</w:t>
            </w:r>
          </w:p>
        </w:tc>
        <w:tc>
          <w:tcPr>
            <w:tcW w:w="5048" w:type="dxa"/>
            <w:gridSpan w:val="4"/>
            <w:vMerge w:val="restart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答辩小组评语：</w:t>
            </w:r>
          </w:p>
          <w:p w:rsidR="009C0AF7" w:rsidRPr="005C0C74" w:rsidRDefault="009C0AF7" w:rsidP="006C07C7">
            <w:pPr>
              <w:spacing w:line="300" w:lineRule="auto"/>
              <w:rPr>
                <w:rFonts w:hint="eastAsia"/>
                <w:bCs/>
                <w:color w:val="FF0000"/>
                <w:sz w:val="24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答辩小组评语可从研究或设计成果，答辩水平，还存在的不足等方面签署意见；最后给出答辩成绩。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ind w:left="2520" w:hangingChars="1200" w:hanging="252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答辩小组长签字：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报告内容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报告时间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答辩成绩</w:t>
            </w:r>
          </w:p>
        </w:tc>
        <w:tc>
          <w:tcPr>
            <w:tcW w:w="1418" w:type="dxa"/>
            <w:gridSpan w:val="2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C0AF7" w:rsidRPr="005C0C74" w:rsidTr="006C07C7">
        <w:trPr>
          <w:cantSplit/>
          <w:trHeight w:val="3310"/>
        </w:trPr>
        <w:tc>
          <w:tcPr>
            <w:tcW w:w="9596" w:type="dxa"/>
            <w:gridSpan w:val="9"/>
            <w:vAlign w:val="center"/>
          </w:tcPr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学生毕业论文（设计）最终成绩：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（以指导教师给出的成绩 (占30％) 、评阅教师给出成绩（占30%）和答辩成绩(占40％)进行综合评定）</w:t>
            </w: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C0AF7" w:rsidRPr="005C0C74" w:rsidRDefault="009C0AF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答辩委员会主任签字：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</w:tbl>
    <w:p w:rsidR="009C0AF7" w:rsidRPr="005C0C74" w:rsidRDefault="009C0AF7" w:rsidP="009C0AF7">
      <w:bookmarkStart w:id="0" w:name="_GoBack"/>
      <w:bookmarkEnd w:id="0"/>
    </w:p>
    <w:sectPr w:rsidR="009C0AF7" w:rsidRPr="005C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29" w:rsidRDefault="00036C29" w:rsidP="009C0AF7">
      <w:r>
        <w:separator/>
      </w:r>
    </w:p>
  </w:endnote>
  <w:endnote w:type="continuationSeparator" w:id="0">
    <w:p w:rsidR="00036C29" w:rsidRDefault="00036C29" w:rsidP="009C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29" w:rsidRDefault="00036C29" w:rsidP="009C0AF7">
      <w:r>
        <w:separator/>
      </w:r>
    </w:p>
  </w:footnote>
  <w:footnote w:type="continuationSeparator" w:id="0">
    <w:p w:rsidR="00036C29" w:rsidRDefault="00036C29" w:rsidP="009C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F048D"/>
    <w:multiLevelType w:val="singleLevel"/>
    <w:tmpl w:val="902210EE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000003"/>
    <w:multiLevelType w:val="multilevel"/>
    <w:tmpl w:val="00000003"/>
    <w:lvl w:ilvl="0">
      <w:start w:val="1"/>
      <w:numFmt w:val="japaneseCounting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2331B79"/>
    <w:multiLevelType w:val="hybridMultilevel"/>
    <w:tmpl w:val="CE6A5E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42659A8"/>
    <w:multiLevelType w:val="hybridMultilevel"/>
    <w:tmpl w:val="5008C8C2"/>
    <w:lvl w:ilvl="0" w:tplc="B770D9F0">
      <w:start w:val="1"/>
      <w:numFmt w:val="japaneseCounting"/>
      <w:lvlText w:val="第%1条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7">
    <w:nsid w:val="04C237B0"/>
    <w:multiLevelType w:val="multilevel"/>
    <w:tmpl w:val="04C237B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08C93FA0"/>
    <w:multiLevelType w:val="multilevel"/>
    <w:tmpl w:val="08C93FA0"/>
    <w:lvl w:ilvl="0">
      <w:start w:val="4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9">
    <w:nsid w:val="0C3D3324"/>
    <w:multiLevelType w:val="multilevel"/>
    <w:tmpl w:val="0C3D332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AEA3F07"/>
    <w:multiLevelType w:val="hybridMultilevel"/>
    <w:tmpl w:val="2E04B856"/>
    <w:lvl w:ilvl="0" w:tplc="1A9E8F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E601207"/>
    <w:multiLevelType w:val="multilevel"/>
    <w:tmpl w:val="1E60120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1172F1B"/>
    <w:multiLevelType w:val="hybridMultilevel"/>
    <w:tmpl w:val="1BD641F2"/>
    <w:lvl w:ilvl="0" w:tplc="5784ED1A">
      <w:start w:val="1"/>
      <w:numFmt w:val="japaneseCounting"/>
      <w:lvlText w:val="（%1）"/>
      <w:lvlJc w:val="left"/>
      <w:pPr>
        <w:ind w:left="1720" w:hanging="108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286D1D3C"/>
    <w:multiLevelType w:val="hybridMultilevel"/>
    <w:tmpl w:val="FA90F26A"/>
    <w:lvl w:ilvl="0" w:tplc="256617A8">
      <w:start w:val="1"/>
      <w:numFmt w:val="decimal"/>
      <w:lvlText w:val="%1.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2A8318EA"/>
    <w:multiLevelType w:val="hybridMultilevel"/>
    <w:tmpl w:val="53F2BDA6"/>
    <w:lvl w:ilvl="0" w:tplc="70E0A9BE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F53179E"/>
    <w:multiLevelType w:val="hybridMultilevel"/>
    <w:tmpl w:val="8C6C9326"/>
    <w:lvl w:ilvl="0" w:tplc="2730B0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FB7367"/>
    <w:multiLevelType w:val="multilevel"/>
    <w:tmpl w:val="45FB7367"/>
    <w:lvl w:ilvl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7">
    <w:nsid w:val="505D51F1"/>
    <w:multiLevelType w:val="multilevel"/>
    <w:tmpl w:val="505D51F1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5327F719"/>
    <w:multiLevelType w:val="singleLevel"/>
    <w:tmpl w:val="5327F71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>
    <w:nsid w:val="57470DC4"/>
    <w:multiLevelType w:val="hybridMultilevel"/>
    <w:tmpl w:val="332EEDAC"/>
    <w:lvl w:ilvl="0" w:tplc="B450F5D2">
      <w:start w:val="2"/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0">
    <w:nsid w:val="5A786F0F"/>
    <w:multiLevelType w:val="hybridMultilevel"/>
    <w:tmpl w:val="64DA9FFC"/>
    <w:lvl w:ilvl="0" w:tplc="89B8DA32">
      <w:start w:val="1"/>
      <w:numFmt w:val="japaneseCounting"/>
      <w:lvlText w:val="第%1章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1386FAC"/>
    <w:multiLevelType w:val="hybridMultilevel"/>
    <w:tmpl w:val="822EAC58"/>
    <w:lvl w:ilvl="0" w:tplc="A0789996">
      <w:start w:val="1"/>
      <w:numFmt w:val="decimal"/>
      <w:lvlText w:val="第%1章"/>
      <w:lvlJc w:val="left"/>
      <w:pPr>
        <w:ind w:left="1813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2">
    <w:nsid w:val="6A631733"/>
    <w:multiLevelType w:val="multilevel"/>
    <w:tmpl w:val="6A631733"/>
    <w:lvl w:ilvl="0">
      <w:start w:val="1"/>
      <w:numFmt w:val="decimal"/>
      <w:lvlText w:val="%1)"/>
      <w:lvlJc w:val="left"/>
      <w:pPr>
        <w:ind w:left="990" w:hanging="420"/>
      </w:pPr>
    </w:lvl>
    <w:lvl w:ilvl="1">
      <w:start w:val="1"/>
      <w:numFmt w:val="decimal"/>
      <w:lvlText w:val="%2."/>
      <w:lvlJc w:val="left"/>
      <w:pPr>
        <w:ind w:left="141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23">
    <w:nsid w:val="6F0B570D"/>
    <w:multiLevelType w:val="singleLevel"/>
    <w:tmpl w:val="4788C10C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4">
    <w:nsid w:val="6F8D4980"/>
    <w:multiLevelType w:val="multilevel"/>
    <w:tmpl w:val="6F8D4980"/>
    <w:lvl w:ilvl="0">
      <w:start w:val="1"/>
      <w:numFmt w:val="decimal"/>
      <w:lvlText w:val="%1."/>
      <w:lvlJc w:val="left"/>
      <w:pPr>
        <w:ind w:left="141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830" w:hanging="420"/>
      </w:pPr>
    </w:lvl>
    <w:lvl w:ilvl="2">
      <w:start w:val="1"/>
      <w:numFmt w:val="lowerRoman"/>
      <w:lvlText w:val="%3."/>
      <w:lvlJc w:val="right"/>
      <w:pPr>
        <w:ind w:left="2250" w:hanging="420"/>
      </w:pPr>
    </w:lvl>
    <w:lvl w:ilvl="3">
      <w:start w:val="1"/>
      <w:numFmt w:val="decimal"/>
      <w:lvlText w:val="%4."/>
      <w:lvlJc w:val="left"/>
      <w:pPr>
        <w:ind w:left="2670" w:hanging="420"/>
      </w:pPr>
    </w:lvl>
    <w:lvl w:ilvl="4">
      <w:start w:val="1"/>
      <w:numFmt w:val="lowerLetter"/>
      <w:lvlText w:val="%5)"/>
      <w:lvlJc w:val="left"/>
      <w:pPr>
        <w:ind w:left="3090" w:hanging="420"/>
      </w:pPr>
    </w:lvl>
    <w:lvl w:ilvl="5">
      <w:start w:val="1"/>
      <w:numFmt w:val="lowerRoman"/>
      <w:lvlText w:val="%6."/>
      <w:lvlJc w:val="right"/>
      <w:pPr>
        <w:ind w:left="3510" w:hanging="420"/>
      </w:pPr>
    </w:lvl>
    <w:lvl w:ilvl="6">
      <w:start w:val="1"/>
      <w:numFmt w:val="decimal"/>
      <w:lvlText w:val="%7."/>
      <w:lvlJc w:val="left"/>
      <w:pPr>
        <w:ind w:left="3930" w:hanging="420"/>
      </w:pPr>
    </w:lvl>
    <w:lvl w:ilvl="7">
      <w:start w:val="1"/>
      <w:numFmt w:val="lowerLetter"/>
      <w:lvlText w:val="%8)"/>
      <w:lvlJc w:val="left"/>
      <w:pPr>
        <w:ind w:left="4350" w:hanging="420"/>
      </w:pPr>
    </w:lvl>
    <w:lvl w:ilvl="8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709F5806"/>
    <w:multiLevelType w:val="hybridMultilevel"/>
    <w:tmpl w:val="15D04D84"/>
    <w:lvl w:ilvl="0" w:tplc="A8BCA1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1D05A7"/>
    <w:multiLevelType w:val="singleLevel"/>
    <w:tmpl w:val="FE98D3B8"/>
    <w:lvl w:ilvl="0">
      <w:start w:val="3"/>
      <w:numFmt w:val="chineseCounting"/>
      <w:suff w:val="space"/>
      <w:lvlText w:val="第%1条"/>
      <w:lvlJc w:val="left"/>
      <w:rPr>
        <w:rFonts w:hint="eastAsia"/>
        <w:b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6"/>
  </w:num>
  <w:num w:numId="6">
    <w:abstractNumId w:val="17"/>
  </w:num>
  <w:num w:numId="7">
    <w:abstractNumId w:val="22"/>
  </w:num>
  <w:num w:numId="8">
    <w:abstractNumId w:val="24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20"/>
  </w:num>
  <w:num w:numId="14">
    <w:abstractNumId w:val="6"/>
  </w:num>
  <w:num w:numId="15">
    <w:abstractNumId w:val="26"/>
  </w:num>
  <w:num w:numId="16">
    <w:abstractNumId w:val="0"/>
  </w:num>
  <w:num w:numId="17">
    <w:abstractNumId w:val="14"/>
  </w:num>
  <w:num w:numId="18">
    <w:abstractNumId w:val="23"/>
  </w:num>
  <w:num w:numId="19">
    <w:abstractNumId w:val="12"/>
  </w:num>
  <w:num w:numId="20">
    <w:abstractNumId w:val="10"/>
  </w:num>
  <w:num w:numId="21">
    <w:abstractNumId w:val="5"/>
  </w:num>
  <w:num w:numId="22">
    <w:abstractNumId w:val="18"/>
    <w:lvlOverride w:ilvl="0">
      <w:startOverride w:val="1"/>
    </w:lvlOverride>
  </w:num>
  <w:num w:numId="23">
    <w:abstractNumId w:val="25"/>
  </w:num>
  <w:num w:numId="24">
    <w:abstractNumId w:val="19"/>
  </w:num>
  <w:num w:numId="25">
    <w:abstractNumId w:val="15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44"/>
    <w:rsid w:val="00036C29"/>
    <w:rsid w:val="001A1644"/>
    <w:rsid w:val="009624D3"/>
    <w:rsid w:val="009C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0A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9C0AF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A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0AF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9C0AF7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5">
    <w:name w:val="FollowedHyperlink"/>
    <w:uiPriority w:val="99"/>
    <w:unhideWhenUsed/>
    <w:rsid w:val="009C0AF7"/>
    <w:rPr>
      <w:color w:val="800080"/>
      <w:u w:val="single"/>
    </w:rPr>
  </w:style>
  <w:style w:type="character" w:customStyle="1" w:styleId="Char1">
    <w:name w:val="标题 Char"/>
    <w:link w:val="a6"/>
    <w:rsid w:val="009C0AF7"/>
    <w:rPr>
      <w:rFonts w:ascii="Cambria" w:hAnsi="Cambria"/>
      <w:b/>
      <w:bCs/>
      <w:sz w:val="32"/>
      <w:szCs w:val="32"/>
    </w:rPr>
  </w:style>
  <w:style w:type="character" w:customStyle="1" w:styleId="z-Char">
    <w:name w:val="z-窗体顶端 Char"/>
    <w:link w:val="z-"/>
    <w:uiPriority w:val="99"/>
    <w:rsid w:val="009C0AF7"/>
    <w:rPr>
      <w:rFonts w:ascii="Arial" w:hAnsi="Arial" w:cs="Arial"/>
      <w:vanish/>
      <w:sz w:val="16"/>
      <w:szCs w:val="16"/>
    </w:rPr>
  </w:style>
  <w:style w:type="character" w:styleId="a7">
    <w:name w:val="endnote reference"/>
    <w:uiPriority w:val="99"/>
    <w:unhideWhenUsed/>
    <w:rsid w:val="009C0AF7"/>
    <w:rPr>
      <w:vertAlign w:val="superscript"/>
    </w:rPr>
  </w:style>
  <w:style w:type="character" w:styleId="a8">
    <w:name w:val="Strong"/>
    <w:uiPriority w:val="22"/>
    <w:qFormat/>
    <w:rsid w:val="009C0AF7"/>
    <w:rPr>
      <w:b/>
      <w:bCs/>
    </w:rPr>
  </w:style>
  <w:style w:type="character" w:styleId="a9">
    <w:name w:val="Hyperlink"/>
    <w:uiPriority w:val="99"/>
    <w:unhideWhenUsed/>
    <w:rsid w:val="009C0AF7"/>
    <w:rPr>
      <w:color w:val="0000FF"/>
      <w:u w:val="single"/>
    </w:rPr>
  </w:style>
  <w:style w:type="character" w:customStyle="1" w:styleId="Char2">
    <w:name w:val="批注框文本 Char"/>
    <w:link w:val="aa"/>
    <w:uiPriority w:val="99"/>
    <w:rsid w:val="009C0AF7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9C0AF7"/>
  </w:style>
  <w:style w:type="character" w:customStyle="1" w:styleId="Char3">
    <w:name w:val="纯文本 Char"/>
    <w:link w:val="ac"/>
    <w:uiPriority w:val="99"/>
    <w:rsid w:val="009C0AF7"/>
    <w:rPr>
      <w:rFonts w:ascii="宋体" w:hAnsi="宋体"/>
      <w:sz w:val="24"/>
      <w:szCs w:val="24"/>
    </w:rPr>
  </w:style>
  <w:style w:type="character" w:customStyle="1" w:styleId="Char4">
    <w:name w:val="批注文字 Char"/>
    <w:link w:val="ad"/>
    <w:semiHidden/>
    <w:rsid w:val="009C0AF7"/>
  </w:style>
  <w:style w:type="character" w:customStyle="1" w:styleId="Char5">
    <w:name w:val="日期 Char"/>
    <w:link w:val="ae"/>
    <w:uiPriority w:val="99"/>
    <w:rsid w:val="009C0AF7"/>
  </w:style>
  <w:style w:type="character" w:customStyle="1" w:styleId="Char10">
    <w:name w:val="日期 Char1"/>
    <w:uiPriority w:val="99"/>
    <w:semiHidden/>
    <w:rsid w:val="009C0AF7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文本缩进 Char"/>
    <w:link w:val="af"/>
    <w:uiPriority w:val="99"/>
    <w:rsid w:val="009C0AF7"/>
    <w:rPr>
      <w:rFonts w:ascii="Times New Roman" w:hAnsi="Times New Roman"/>
    </w:rPr>
  </w:style>
  <w:style w:type="character" w:customStyle="1" w:styleId="z-Char0">
    <w:name w:val="z-窗体底端 Char"/>
    <w:link w:val="z-0"/>
    <w:uiPriority w:val="99"/>
    <w:rsid w:val="009C0AF7"/>
    <w:rPr>
      <w:rFonts w:ascii="Arial" w:hAnsi="Arial" w:cs="Arial"/>
      <w:vanish/>
      <w:sz w:val="16"/>
      <w:szCs w:val="16"/>
    </w:rPr>
  </w:style>
  <w:style w:type="paragraph" w:customStyle="1" w:styleId="style71">
    <w:name w:val="style71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rsid w:val="009C0AF7"/>
    <w:pPr>
      <w:widowControl/>
      <w:spacing w:before="100" w:beforeAutospacing="1" w:after="100" w:afterAutospacing="1" w:line="450" w:lineRule="atLeast"/>
      <w:ind w:left="750"/>
      <w:jc w:val="center"/>
    </w:pPr>
    <w:rPr>
      <w:rFonts w:ascii="宋体" w:hAnsi="宋体" w:cs="宋体"/>
      <w:kern w:val="0"/>
      <w:sz w:val="24"/>
    </w:rPr>
  </w:style>
  <w:style w:type="paragraph" w:customStyle="1" w:styleId="pageinfo1">
    <w:name w:val="pageinfo1"/>
    <w:basedOn w:val="a"/>
    <w:rsid w:val="009C0AF7"/>
    <w:pPr>
      <w:widowControl/>
      <w:spacing w:before="100" w:beforeAutospacing="1" w:after="100" w:afterAutospacing="1" w:line="31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lcontent">
    <w:name w:val="lcontent"/>
    <w:basedOn w:val="a"/>
    <w:rsid w:val="009C0AF7"/>
    <w:pPr>
      <w:widowControl/>
      <w:spacing w:before="100" w:beforeAutospacing="1" w:after="45"/>
      <w:jc w:val="left"/>
    </w:pPr>
    <w:rPr>
      <w:rFonts w:ascii="宋体" w:hAnsi="宋体" w:cs="宋体"/>
      <w:kern w:val="0"/>
      <w:sz w:val="24"/>
    </w:rPr>
  </w:style>
  <w:style w:type="paragraph" w:customStyle="1" w:styleId="fontstyle67715">
    <w:name w:val="fontstyle67715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9C0AF7"/>
    <w:pPr>
      <w:ind w:firstLineChars="200" w:firstLine="420"/>
    </w:pPr>
    <w:rPr>
      <w:rFonts w:ascii="Calibri" w:hAnsi="Calibri"/>
      <w:szCs w:val="22"/>
    </w:rPr>
  </w:style>
  <w:style w:type="paragraph" w:customStyle="1" w:styleId="resumetitle">
    <w:name w:val="resumetitle"/>
    <w:basedOn w:val="a"/>
    <w:rsid w:val="009C0AF7"/>
    <w:pPr>
      <w:widowControl/>
      <w:shd w:val="clear" w:color="auto" w:fill="F0F0F0"/>
      <w:spacing w:before="100" w:beforeAutospacing="1" w:after="100" w:afterAutospacing="1" w:line="600" w:lineRule="atLeast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pictures">
    <w:name w:val="pictures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eftcom">
    <w:name w:val="leftcom"/>
    <w:basedOn w:val="a"/>
    <w:rsid w:val="009C0AF7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</w:rPr>
  </w:style>
  <w:style w:type="paragraph" w:styleId="ac">
    <w:name w:val="Plain Text"/>
    <w:basedOn w:val="a"/>
    <w:link w:val="Char3"/>
    <w:uiPriority w:val="99"/>
    <w:unhideWhenUsed/>
    <w:rsid w:val="009C0AF7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1">
    <w:name w:val="纯文本 Char1"/>
    <w:basedOn w:val="a0"/>
    <w:uiPriority w:val="99"/>
    <w:semiHidden/>
    <w:rsid w:val="009C0AF7"/>
    <w:rPr>
      <w:rFonts w:ascii="宋体" w:eastAsia="宋体" w:hAnsi="Courier New" w:cs="Courier New"/>
      <w:szCs w:val="21"/>
    </w:rPr>
  </w:style>
  <w:style w:type="paragraph" w:styleId="TOC">
    <w:name w:val="TOC Heading"/>
    <w:basedOn w:val="1"/>
    <w:next w:val="a"/>
    <w:uiPriority w:val="39"/>
    <w:qFormat/>
    <w:rsid w:val="009C0AF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vsbcontentstart">
    <w:name w:val="vsbcontent_start"/>
    <w:basedOn w:val="a"/>
    <w:qFormat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qFormat/>
    <w:rsid w:val="009C0AF7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2">
    <w:name w:val="标题 Char1"/>
    <w:basedOn w:val="a0"/>
    <w:uiPriority w:val="10"/>
    <w:rsid w:val="009C0AF7"/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oc 8"/>
    <w:basedOn w:val="a"/>
    <w:next w:val="a"/>
    <w:uiPriority w:val="39"/>
    <w:unhideWhenUsed/>
    <w:rsid w:val="009C0AF7"/>
    <w:pPr>
      <w:ind w:leftChars="1400" w:left="2940"/>
    </w:pPr>
    <w:rPr>
      <w:rFonts w:ascii="Calibri" w:hAnsi="Calibri"/>
      <w:szCs w:val="22"/>
    </w:rPr>
  </w:style>
  <w:style w:type="paragraph" w:customStyle="1" w:styleId="arctitle">
    <w:name w:val="arctitle"/>
    <w:basedOn w:val="a"/>
    <w:rsid w:val="009C0AF7"/>
    <w:pPr>
      <w:widowControl/>
      <w:pBdr>
        <w:bottom w:val="single" w:sz="6" w:space="0" w:color="DCDCDC"/>
      </w:pBdr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styleId="6">
    <w:name w:val="toc 6"/>
    <w:basedOn w:val="a"/>
    <w:next w:val="a"/>
    <w:uiPriority w:val="39"/>
    <w:unhideWhenUsed/>
    <w:rsid w:val="009C0AF7"/>
    <w:pPr>
      <w:ind w:leftChars="1000" w:left="2100"/>
    </w:pPr>
    <w:rPr>
      <w:rFonts w:ascii="Calibri" w:hAnsi="Calibri"/>
      <w:szCs w:val="22"/>
    </w:rPr>
  </w:style>
  <w:style w:type="paragraph" w:styleId="ad">
    <w:name w:val="annotation text"/>
    <w:basedOn w:val="a"/>
    <w:link w:val="Char4"/>
    <w:semiHidden/>
    <w:rsid w:val="009C0AF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3">
    <w:name w:val="批注文字 Char1"/>
    <w:basedOn w:val="a0"/>
    <w:uiPriority w:val="99"/>
    <w:semiHidden/>
    <w:rsid w:val="009C0AF7"/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unhideWhenUsed/>
    <w:rsid w:val="009C0AF7"/>
    <w:pPr>
      <w:tabs>
        <w:tab w:val="left" w:pos="420"/>
        <w:tab w:val="right" w:leader="dot" w:pos="8296"/>
      </w:tabs>
    </w:pPr>
  </w:style>
  <w:style w:type="paragraph" w:styleId="af2">
    <w:name w:val="endnote text"/>
    <w:basedOn w:val="a"/>
    <w:link w:val="Char7"/>
    <w:uiPriority w:val="99"/>
    <w:unhideWhenUsed/>
    <w:rsid w:val="009C0AF7"/>
    <w:pPr>
      <w:snapToGrid w:val="0"/>
      <w:jc w:val="left"/>
    </w:pPr>
    <w:rPr>
      <w:lang w:val="x-none" w:eastAsia="x-none"/>
    </w:rPr>
  </w:style>
  <w:style w:type="character" w:customStyle="1" w:styleId="Char7">
    <w:name w:val="尾注文本 Char"/>
    <w:basedOn w:val="a0"/>
    <w:link w:val="af2"/>
    <w:uiPriority w:val="99"/>
    <w:rsid w:val="009C0AF7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noticecontent">
    <w:name w:val="noticecontent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7"/>
    <w:basedOn w:val="a"/>
    <w:next w:val="a"/>
    <w:uiPriority w:val="39"/>
    <w:unhideWhenUsed/>
    <w:rsid w:val="009C0AF7"/>
    <w:pPr>
      <w:ind w:leftChars="1200" w:left="2520"/>
    </w:pPr>
    <w:rPr>
      <w:rFonts w:ascii="Calibri" w:hAnsi="Calibri"/>
      <w:szCs w:val="22"/>
    </w:rPr>
  </w:style>
  <w:style w:type="paragraph" w:styleId="3">
    <w:name w:val="toc 3"/>
    <w:basedOn w:val="a"/>
    <w:next w:val="a"/>
    <w:uiPriority w:val="39"/>
    <w:unhideWhenUsed/>
    <w:rsid w:val="009C0AF7"/>
    <w:pPr>
      <w:ind w:leftChars="400" w:left="840"/>
    </w:pPr>
    <w:rPr>
      <w:rFonts w:ascii="Calibri" w:hAnsi="Calibri"/>
      <w:szCs w:val="22"/>
    </w:rPr>
  </w:style>
  <w:style w:type="paragraph" w:customStyle="1" w:styleId="winstyle67715">
    <w:name w:val="winstyle67715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5">
    <w:name w:val="toc 5"/>
    <w:basedOn w:val="a"/>
    <w:next w:val="a"/>
    <w:uiPriority w:val="39"/>
    <w:unhideWhenUsed/>
    <w:rsid w:val="009C0AF7"/>
    <w:pPr>
      <w:ind w:leftChars="800" w:left="168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rsid w:val="009C0AF7"/>
    <w:pPr>
      <w:ind w:leftChars="1600" w:left="3360"/>
    </w:pPr>
    <w:rPr>
      <w:rFonts w:ascii="Calibri" w:hAnsi="Calibri"/>
      <w:szCs w:val="22"/>
    </w:rPr>
  </w:style>
  <w:style w:type="paragraph" w:styleId="20">
    <w:name w:val="Body Text Indent 2"/>
    <w:basedOn w:val="a"/>
    <w:link w:val="2Char0"/>
    <w:uiPriority w:val="99"/>
    <w:rsid w:val="009C0AF7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0">
    <w:name w:val="正文文本缩进 2 Char"/>
    <w:basedOn w:val="a0"/>
    <w:link w:val="20"/>
    <w:uiPriority w:val="99"/>
    <w:rsid w:val="009C0AF7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splitflagstyle67715">
    <w:name w:val="splitflagstyle67715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4"/>
    </w:rPr>
  </w:style>
  <w:style w:type="paragraph" w:styleId="af">
    <w:name w:val="Body Text Indent"/>
    <w:basedOn w:val="a"/>
    <w:link w:val="Char6"/>
    <w:uiPriority w:val="99"/>
    <w:rsid w:val="009C0AF7"/>
    <w:pPr>
      <w:spacing w:after="120"/>
      <w:ind w:leftChars="200" w:left="420"/>
    </w:pPr>
    <w:rPr>
      <w:rFonts w:eastAsiaTheme="minorEastAsia" w:cstheme="minorBidi"/>
      <w:szCs w:val="22"/>
    </w:rPr>
  </w:style>
  <w:style w:type="character" w:customStyle="1" w:styleId="Char14">
    <w:name w:val="正文文本缩进 Char1"/>
    <w:basedOn w:val="a0"/>
    <w:uiPriority w:val="99"/>
    <w:semiHidden/>
    <w:rsid w:val="009C0AF7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unhideWhenUsed/>
    <w:rsid w:val="009C0AF7"/>
    <w:pPr>
      <w:ind w:leftChars="200" w:left="420"/>
    </w:pPr>
  </w:style>
  <w:style w:type="paragraph" w:customStyle="1" w:styleId="ltitle">
    <w:name w:val="ltitle"/>
    <w:basedOn w:val="a"/>
    <w:rsid w:val="009C0AF7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styleId="aa">
    <w:name w:val="Balloon Text"/>
    <w:basedOn w:val="a"/>
    <w:link w:val="Char2"/>
    <w:uiPriority w:val="99"/>
    <w:unhideWhenUsed/>
    <w:rsid w:val="009C0AF7"/>
    <w:rPr>
      <w:sz w:val="18"/>
      <w:szCs w:val="18"/>
    </w:rPr>
  </w:style>
  <w:style w:type="character" w:customStyle="1" w:styleId="Char15">
    <w:name w:val="批注框文本 Char1"/>
    <w:basedOn w:val="a0"/>
    <w:uiPriority w:val="99"/>
    <w:semiHidden/>
    <w:rsid w:val="009C0AF7"/>
    <w:rPr>
      <w:rFonts w:ascii="Times New Roman" w:eastAsia="宋体" w:hAnsi="Times New Roman" w:cs="Times New Roman"/>
      <w:sz w:val="18"/>
      <w:szCs w:val="18"/>
    </w:rPr>
  </w:style>
  <w:style w:type="paragraph" w:styleId="4">
    <w:name w:val="toc 4"/>
    <w:basedOn w:val="a"/>
    <w:next w:val="a"/>
    <w:uiPriority w:val="39"/>
    <w:unhideWhenUsed/>
    <w:rsid w:val="009C0AF7"/>
    <w:pPr>
      <w:ind w:leftChars="600" w:left="126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Char5"/>
    <w:uiPriority w:val="99"/>
    <w:unhideWhenUsed/>
    <w:rsid w:val="009C0AF7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0">
    <w:name w:val="日期 Char2"/>
    <w:basedOn w:val="a0"/>
    <w:uiPriority w:val="99"/>
    <w:semiHidden/>
    <w:rsid w:val="009C0AF7"/>
    <w:rPr>
      <w:rFonts w:ascii="Times New Roman" w:eastAsia="宋体" w:hAnsi="Times New Roman" w:cs="Times New Roman"/>
      <w:szCs w:val="24"/>
    </w:rPr>
  </w:style>
  <w:style w:type="paragraph" w:customStyle="1" w:styleId="more">
    <w:name w:val="more"/>
    <w:basedOn w:val="a"/>
    <w:rsid w:val="009C0AF7"/>
    <w:pPr>
      <w:widowControl/>
      <w:spacing w:before="100" w:beforeAutospacing="1" w:after="100" w:afterAutospacing="1"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loaction">
    <w:name w:val="loaction"/>
    <w:basedOn w:val="a"/>
    <w:rsid w:val="009C0AF7"/>
    <w:pPr>
      <w:widowControl/>
      <w:shd w:val="clear" w:color="auto" w:fill="EEEEEE"/>
      <w:spacing w:before="100" w:beforeAutospacing="1" w:after="100" w:afterAutospacing="1" w:line="600" w:lineRule="atLeast"/>
      <w:ind w:firstLine="1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rctitlenoline">
    <w:name w:val="arctitle_noline"/>
    <w:basedOn w:val="a"/>
    <w:rsid w:val="009C0AF7"/>
    <w:pPr>
      <w:widowControl/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arclist">
    <w:name w:val="arclist"/>
    <w:basedOn w:val="a"/>
    <w:rsid w:val="009C0AF7"/>
    <w:pPr>
      <w:widowControl/>
      <w:spacing w:before="300" w:after="100" w:afterAutospacing="1"/>
      <w:ind w:left="900"/>
      <w:jc w:val="left"/>
    </w:pPr>
    <w:rPr>
      <w:rFonts w:ascii="宋体" w:hAnsi="宋体" w:cs="宋体"/>
      <w:kern w:val="0"/>
      <w:sz w:val="24"/>
    </w:rPr>
  </w:style>
  <w:style w:type="paragraph" w:customStyle="1" w:styleId="pageinfo">
    <w:name w:val="pageinfo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icetitle">
    <w:name w:val="noticetitle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5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theacherinfor">
    <w:name w:val="theacherinfor"/>
    <w:basedOn w:val="a"/>
    <w:rsid w:val="009C0AF7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colum">
    <w:name w:val="colum"/>
    <w:basedOn w:val="a"/>
    <w:rsid w:val="009C0AF7"/>
    <w:pPr>
      <w:widowControl/>
      <w:spacing w:before="100" w:beforeAutospacing="1" w:after="225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process">
    <w:name w:val="process"/>
    <w:basedOn w:val="a"/>
    <w:rsid w:val="009C0AF7"/>
    <w:pPr>
      <w:widowControl/>
      <w:shd w:val="clear" w:color="auto" w:fill="EDEDED"/>
      <w:spacing w:before="100" w:beforeAutospacing="1" w:after="100" w:afterAutospacing="1"/>
      <w:ind w:left="390" w:right="150"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a"/>
    <w:rsid w:val="009C0AF7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727272"/>
      <w:kern w:val="0"/>
      <w:sz w:val="24"/>
    </w:rPr>
  </w:style>
  <w:style w:type="paragraph" w:customStyle="1" w:styleId="af3">
    <w:name w:val="制度正文"/>
    <w:basedOn w:val="a"/>
    <w:qFormat/>
    <w:rsid w:val="009C0AF7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  <w:style w:type="paragraph" w:customStyle="1" w:styleId="tpcontent">
    <w:name w:val="tpcontent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B2B2B"/>
      <w:kern w:val="0"/>
      <w:sz w:val="22"/>
      <w:szCs w:val="22"/>
    </w:rPr>
  </w:style>
  <w:style w:type="paragraph" w:customStyle="1" w:styleId="arcccont">
    <w:name w:val="arcccont"/>
    <w:basedOn w:val="a"/>
    <w:rsid w:val="009C0AF7"/>
    <w:pPr>
      <w:widowControl/>
      <w:spacing w:before="150" w:after="100" w:afterAutospacing="1" w:line="420" w:lineRule="atLeast"/>
      <w:ind w:left="750"/>
      <w:jc w:val="left"/>
    </w:pPr>
    <w:rPr>
      <w:rFonts w:ascii="宋体" w:hAnsi="宋体" w:cs="宋体"/>
      <w:color w:val="434343"/>
      <w:kern w:val="0"/>
      <w:szCs w:val="21"/>
    </w:rPr>
  </w:style>
  <w:style w:type="paragraph" w:customStyle="1" w:styleId="theacherpic">
    <w:name w:val="theacherpic"/>
    <w:basedOn w:val="a"/>
    <w:rsid w:val="009C0AF7"/>
    <w:pPr>
      <w:widowControl/>
      <w:spacing w:before="100" w:beforeAutospacing="1" w:after="100" w:afterAutospacing="1" w:line="27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style7">
    <w:name w:val="style7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4">
    <w:name w:val="_Style 14"/>
    <w:next w:val="a"/>
    <w:uiPriority w:val="99"/>
    <w:unhideWhenUsed/>
    <w:rsid w:val="009C0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elected">
    <w:name w:val="selected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content">
    <w:name w:val="comcontent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title">
    <w:name w:val="comtitle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2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styleId="z-">
    <w:name w:val="HTML Top of Form"/>
    <w:basedOn w:val="a"/>
    <w:next w:val="a"/>
    <w:link w:val="z-Char"/>
    <w:uiPriority w:val="99"/>
    <w:unhideWhenUsed/>
    <w:rsid w:val="009C0AF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9C0AF7"/>
    <w:rPr>
      <w:rFonts w:ascii="Arial" w:eastAsia="宋体" w:hAnsi="Arial" w:cs="Arial"/>
      <w:vanish/>
      <w:sz w:val="16"/>
      <w:szCs w:val="16"/>
    </w:rPr>
  </w:style>
  <w:style w:type="paragraph" w:customStyle="1" w:styleId="pictime">
    <w:name w:val="pictime"/>
    <w:basedOn w:val="a"/>
    <w:rsid w:val="009C0AF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hisclassleft">
    <w:name w:val="thisclass_left"/>
    <w:basedOn w:val="a"/>
    <w:rsid w:val="009C0AF7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selected1">
    <w:name w:val="selected1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0">
    <w:name w:val="HTML Bottom of Form"/>
    <w:basedOn w:val="a"/>
    <w:next w:val="a"/>
    <w:link w:val="z-Char0"/>
    <w:uiPriority w:val="99"/>
    <w:unhideWhenUsed/>
    <w:rsid w:val="009C0AF7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9C0AF7"/>
    <w:rPr>
      <w:rFonts w:ascii="Arial" w:eastAsia="宋体" w:hAnsi="Arial" w:cs="Arial"/>
      <w:vanish/>
      <w:sz w:val="16"/>
      <w:szCs w:val="16"/>
    </w:rPr>
  </w:style>
  <w:style w:type="paragraph" w:customStyle="1" w:styleId="cytpstyle">
    <w:name w:val="cytpstyle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B2B2B"/>
      <w:kern w:val="0"/>
      <w:sz w:val="18"/>
      <w:szCs w:val="18"/>
    </w:rPr>
  </w:style>
  <w:style w:type="paragraph" w:customStyle="1" w:styleId="vsbcontentend">
    <w:name w:val="vsbcontent_end"/>
    <w:basedOn w:val="a"/>
    <w:qFormat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4">
    <w:name w:val="制度章次"/>
    <w:basedOn w:val="af3"/>
    <w:next w:val="af3"/>
    <w:qFormat/>
    <w:rsid w:val="009C0AF7"/>
    <w:pPr>
      <w:ind w:firstLineChars="0" w:firstLine="0"/>
      <w:jc w:val="center"/>
    </w:pPr>
    <w:rPr>
      <w:b/>
      <w:sz w:val="24"/>
    </w:rPr>
  </w:style>
  <w:style w:type="paragraph" w:customStyle="1" w:styleId="picturetitle">
    <w:name w:val="picturetitle"/>
    <w:basedOn w:val="a"/>
    <w:rsid w:val="009C0AF7"/>
    <w:pPr>
      <w:widowControl/>
      <w:shd w:val="clear" w:color="auto" w:fill="FFFFFF"/>
      <w:spacing w:before="100" w:beforeAutospacing="1" w:after="100" w:afterAutospacing="1" w:line="300" w:lineRule="atLeast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dedepages">
    <w:name w:val="dede_pages"/>
    <w:basedOn w:val="a"/>
    <w:rsid w:val="009C0AF7"/>
    <w:pPr>
      <w:widowControl/>
      <w:spacing w:before="100" w:beforeAutospacing="1" w:after="100" w:afterAutospacing="1"/>
      <w:ind w:left="750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59"/>
    <w:rsid w:val="009C0A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uiPriority w:val="59"/>
    <w:rsid w:val="009C0AF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9C0AF7"/>
    <w:rPr>
      <w:sz w:val="21"/>
      <w:szCs w:val="21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9C0AF7"/>
    <w:rPr>
      <w:b/>
      <w:bCs/>
      <w:szCs w:val="24"/>
    </w:rPr>
  </w:style>
  <w:style w:type="character" w:customStyle="1" w:styleId="Char8">
    <w:name w:val="批注主题 Char"/>
    <w:basedOn w:val="Char13"/>
    <w:uiPriority w:val="99"/>
    <w:semiHidden/>
    <w:rsid w:val="009C0AF7"/>
    <w:rPr>
      <w:rFonts w:ascii="Times New Roman" w:eastAsia="宋体" w:hAnsi="Times New Roman" w:cs="Times New Roman"/>
      <w:b/>
      <w:bCs/>
      <w:szCs w:val="24"/>
    </w:rPr>
  </w:style>
  <w:style w:type="character" w:customStyle="1" w:styleId="af8">
    <w:name w:val="批注主题 字符"/>
    <w:link w:val="af7"/>
    <w:uiPriority w:val="99"/>
    <w:semiHidden/>
    <w:rsid w:val="009C0AF7"/>
    <w:rPr>
      <w:b/>
      <w:bCs/>
      <w:szCs w:val="24"/>
    </w:rPr>
  </w:style>
  <w:style w:type="paragraph" w:styleId="af9">
    <w:name w:val="Revision"/>
    <w:hidden/>
    <w:uiPriority w:val="99"/>
    <w:unhideWhenUsed/>
    <w:rsid w:val="009C0AF7"/>
    <w:rPr>
      <w:rFonts w:ascii="Times New Roman" w:eastAsia="宋体" w:hAnsi="Times New Roman" w:cs="Times New Roman"/>
      <w:szCs w:val="24"/>
    </w:rPr>
  </w:style>
  <w:style w:type="paragraph" w:styleId="afa">
    <w:name w:val="footnote text"/>
    <w:basedOn w:val="a"/>
    <w:link w:val="Char9"/>
    <w:semiHidden/>
    <w:rsid w:val="009C0AF7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a"/>
    <w:semiHidden/>
    <w:rsid w:val="009C0AF7"/>
    <w:rPr>
      <w:rFonts w:ascii="Times New Roman" w:eastAsia="宋体" w:hAnsi="Times New Roman" w:cs="Times New Roman"/>
      <w:sz w:val="18"/>
      <w:szCs w:val="18"/>
    </w:rPr>
  </w:style>
  <w:style w:type="table" w:customStyle="1" w:styleId="22">
    <w:name w:val="网格型2"/>
    <w:basedOn w:val="a1"/>
    <w:next w:val="af5"/>
    <w:uiPriority w:val="59"/>
    <w:rsid w:val="009C0AF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Chara"/>
    <w:uiPriority w:val="11"/>
    <w:qFormat/>
    <w:rsid w:val="009C0AF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b"/>
    <w:uiPriority w:val="11"/>
    <w:rsid w:val="009C0AF7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C0A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9C0AF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A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C0AF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9C0AF7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5">
    <w:name w:val="FollowedHyperlink"/>
    <w:uiPriority w:val="99"/>
    <w:unhideWhenUsed/>
    <w:rsid w:val="009C0AF7"/>
    <w:rPr>
      <w:color w:val="800080"/>
      <w:u w:val="single"/>
    </w:rPr>
  </w:style>
  <w:style w:type="character" w:customStyle="1" w:styleId="Char1">
    <w:name w:val="标题 Char"/>
    <w:link w:val="a6"/>
    <w:rsid w:val="009C0AF7"/>
    <w:rPr>
      <w:rFonts w:ascii="Cambria" w:hAnsi="Cambria"/>
      <w:b/>
      <w:bCs/>
      <w:sz w:val="32"/>
      <w:szCs w:val="32"/>
    </w:rPr>
  </w:style>
  <w:style w:type="character" w:customStyle="1" w:styleId="z-Char">
    <w:name w:val="z-窗体顶端 Char"/>
    <w:link w:val="z-"/>
    <w:uiPriority w:val="99"/>
    <w:rsid w:val="009C0AF7"/>
    <w:rPr>
      <w:rFonts w:ascii="Arial" w:hAnsi="Arial" w:cs="Arial"/>
      <w:vanish/>
      <w:sz w:val="16"/>
      <w:szCs w:val="16"/>
    </w:rPr>
  </w:style>
  <w:style w:type="character" w:styleId="a7">
    <w:name w:val="endnote reference"/>
    <w:uiPriority w:val="99"/>
    <w:unhideWhenUsed/>
    <w:rsid w:val="009C0AF7"/>
    <w:rPr>
      <w:vertAlign w:val="superscript"/>
    </w:rPr>
  </w:style>
  <w:style w:type="character" w:styleId="a8">
    <w:name w:val="Strong"/>
    <w:uiPriority w:val="22"/>
    <w:qFormat/>
    <w:rsid w:val="009C0AF7"/>
    <w:rPr>
      <w:b/>
      <w:bCs/>
    </w:rPr>
  </w:style>
  <w:style w:type="character" w:styleId="a9">
    <w:name w:val="Hyperlink"/>
    <w:uiPriority w:val="99"/>
    <w:unhideWhenUsed/>
    <w:rsid w:val="009C0AF7"/>
    <w:rPr>
      <w:color w:val="0000FF"/>
      <w:u w:val="single"/>
    </w:rPr>
  </w:style>
  <w:style w:type="character" w:customStyle="1" w:styleId="Char2">
    <w:name w:val="批注框文本 Char"/>
    <w:link w:val="aa"/>
    <w:uiPriority w:val="99"/>
    <w:rsid w:val="009C0AF7"/>
    <w:rPr>
      <w:rFonts w:ascii="Times New Roman" w:eastAsia="宋体" w:hAnsi="Times New Roman" w:cs="Times New Roman"/>
      <w:sz w:val="18"/>
      <w:szCs w:val="18"/>
    </w:rPr>
  </w:style>
  <w:style w:type="character" w:styleId="ab">
    <w:name w:val="page number"/>
    <w:basedOn w:val="a0"/>
    <w:rsid w:val="009C0AF7"/>
  </w:style>
  <w:style w:type="character" w:customStyle="1" w:styleId="Char3">
    <w:name w:val="纯文本 Char"/>
    <w:link w:val="ac"/>
    <w:uiPriority w:val="99"/>
    <w:rsid w:val="009C0AF7"/>
    <w:rPr>
      <w:rFonts w:ascii="宋体" w:hAnsi="宋体"/>
      <w:sz w:val="24"/>
      <w:szCs w:val="24"/>
    </w:rPr>
  </w:style>
  <w:style w:type="character" w:customStyle="1" w:styleId="Char4">
    <w:name w:val="批注文字 Char"/>
    <w:link w:val="ad"/>
    <w:semiHidden/>
    <w:rsid w:val="009C0AF7"/>
  </w:style>
  <w:style w:type="character" w:customStyle="1" w:styleId="Char5">
    <w:name w:val="日期 Char"/>
    <w:link w:val="ae"/>
    <w:uiPriority w:val="99"/>
    <w:rsid w:val="009C0AF7"/>
  </w:style>
  <w:style w:type="character" w:customStyle="1" w:styleId="Char10">
    <w:name w:val="日期 Char1"/>
    <w:uiPriority w:val="99"/>
    <w:semiHidden/>
    <w:rsid w:val="009C0AF7"/>
    <w:rPr>
      <w:rFonts w:ascii="Times New Roman" w:hAnsi="Times New Roman"/>
      <w:kern w:val="2"/>
      <w:sz w:val="21"/>
      <w:szCs w:val="24"/>
    </w:rPr>
  </w:style>
  <w:style w:type="character" w:customStyle="1" w:styleId="Char6">
    <w:name w:val="正文文本缩进 Char"/>
    <w:link w:val="af"/>
    <w:uiPriority w:val="99"/>
    <w:rsid w:val="009C0AF7"/>
    <w:rPr>
      <w:rFonts w:ascii="Times New Roman" w:hAnsi="Times New Roman"/>
    </w:rPr>
  </w:style>
  <w:style w:type="character" w:customStyle="1" w:styleId="z-Char0">
    <w:name w:val="z-窗体底端 Char"/>
    <w:link w:val="z-0"/>
    <w:uiPriority w:val="99"/>
    <w:rsid w:val="009C0AF7"/>
    <w:rPr>
      <w:rFonts w:ascii="Arial" w:hAnsi="Arial" w:cs="Arial"/>
      <w:vanish/>
      <w:sz w:val="16"/>
      <w:szCs w:val="16"/>
    </w:rPr>
  </w:style>
  <w:style w:type="paragraph" w:customStyle="1" w:styleId="style71">
    <w:name w:val="style71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rsid w:val="009C0AF7"/>
    <w:pPr>
      <w:widowControl/>
      <w:spacing w:before="100" w:beforeAutospacing="1" w:after="100" w:afterAutospacing="1" w:line="450" w:lineRule="atLeast"/>
      <w:ind w:left="750"/>
      <w:jc w:val="center"/>
    </w:pPr>
    <w:rPr>
      <w:rFonts w:ascii="宋体" w:hAnsi="宋体" w:cs="宋体"/>
      <w:kern w:val="0"/>
      <w:sz w:val="24"/>
    </w:rPr>
  </w:style>
  <w:style w:type="paragraph" w:customStyle="1" w:styleId="pageinfo1">
    <w:name w:val="pageinfo1"/>
    <w:basedOn w:val="a"/>
    <w:rsid w:val="009C0AF7"/>
    <w:pPr>
      <w:widowControl/>
      <w:spacing w:before="100" w:beforeAutospacing="1" w:after="100" w:afterAutospacing="1" w:line="31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lcontent">
    <w:name w:val="lcontent"/>
    <w:basedOn w:val="a"/>
    <w:rsid w:val="009C0AF7"/>
    <w:pPr>
      <w:widowControl/>
      <w:spacing w:before="100" w:beforeAutospacing="1" w:after="45"/>
      <w:jc w:val="left"/>
    </w:pPr>
    <w:rPr>
      <w:rFonts w:ascii="宋体" w:hAnsi="宋体" w:cs="宋体"/>
      <w:kern w:val="0"/>
      <w:sz w:val="24"/>
    </w:rPr>
  </w:style>
  <w:style w:type="paragraph" w:customStyle="1" w:styleId="fontstyle67715">
    <w:name w:val="fontstyle67715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9C0AF7"/>
    <w:pPr>
      <w:ind w:firstLineChars="200" w:firstLine="420"/>
    </w:pPr>
    <w:rPr>
      <w:rFonts w:ascii="Calibri" w:hAnsi="Calibri"/>
      <w:szCs w:val="22"/>
    </w:rPr>
  </w:style>
  <w:style w:type="paragraph" w:customStyle="1" w:styleId="resumetitle">
    <w:name w:val="resumetitle"/>
    <w:basedOn w:val="a"/>
    <w:rsid w:val="009C0AF7"/>
    <w:pPr>
      <w:widowControl/>
      <w:shd w:val="clear" w:color="auto" w:fill="F0F0F0"/>
      <w:spacing w:before="100" w:beforeAutospacing="1" w:after="100" w:afterAutospacing="1" w:line="600" w:lineRule="atLeast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pictures">
    <w:name w:val="pictures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eftcom">
    <w:name w:val="leftcom"/>
    <w:basedOn w:val="a"/>
    <w:rsid w:val="009C0AF7"/>
    <w:pPr>
      <w:widowControl/>
      <w:spacing w:before="100" w:beforeAutospacing="1" w:after="100" w:afterAutospacing="1"/>
      <w:ind w:left="300"/>
      <w:jc w:val="left"/>
    </w:pPr>
    <w:rPr>
      <w:rFonts w:ascii="宋体" w:hAnsi="宋体" w:cs="宋体"/>
      <w:kern w:val="0"/>
      <w:sz w:val="24"/>
    </w:rPr>
  </w:style>
  <w:style w:type="paragraph" w:styleId="ac">
    <w:name w:val="Plain Text"/>
    <w:basedOn w:val="a"/>
    <w:link w:val="Char3"/>
    <w:uiPriority w:val="99"/>
    <w:unhideWhenUsed/>
    <w:rsid w:val="009C0AF7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1">
    <w:name w:val="纯文本 Char1"/>
    <w:basedOn w:val="a0"/>
    <w:uiPriority w:val="99"/>
    <w:semiHidden/>
    <w:rsid w:val="009C0AF7"/>
    <w:rPr>
      <w:rFonts w:ascii="宋体" w:eastAsia="宋体" w:hAnsi="Courier New" w:cs="Courier New"/>
      <w:szCs w:val="21"/>
    </w:rPr>
  </w:style>
  <w:style w:type="paragraph" w:styleId="TOC">
    <w:name w:val="TOC Heading"/>
    <w:basedOn w:val="1"/>
    <w:next w:val="a"/>
    <w:uiPriority w:val="39"/>
    <w:qFormat/>
    <w:rsid w:val="009C0AF7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vsbcontentstart">
    <w:name w:val="vsbcontent_start"/>
    <w:basedOn w:val="a"/>
    <w:qFormat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qFormat/>
    <w:rsid w:val="009C0AF7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2">
    <w:name w:val="标题 Char1"/>
    <w:basedOn w:val="a0"/>
    <w:uiPriority w:val="10"/>
    <w:rsid w:val="009C0AF7"/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oc 8"/>
    <w:basedOn w:val="a"/>
    <w:next w:val="a"/>
    <w:uiPriority w:val="39"/>
    <w:unhideWhenUsed/>
    <w:rsid w:val="009C0AF7"/>
    <w:pPr>
      <w:ind w:leftChars="1400" w:left="2940"/>
    </w:pPr>
    <w:rPr>
      <w:rFonts w:ascii="Calibri" w:hAnsi="Calibri"/>
      <w:szCs w:val="22"/>
    </w:rPr>
  </w:style>
  <w:style w:type="paragraph" w:customStyle="1" w:styleId="arctitle">
    <w:name w:val="arctitle"/>
    <w:basedOn w:val="a"/>
    <w:rsid w:val="009C0AF7"/>
    <w:pPr>
      <w:widowControl/>
      <w:pBdr>
        <w:bottom w:val="single" w:sz="6" w:space="0" w:color="DCDCDC"/>
      </w:pBdr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styleId="6">
    <w:name w:val="toc 6"/>
    <w:basedOn w:val="a"/>
    <w:next w:val="a"/>
    <w:uiPriority w:val="39"/>
    <w:unhideWhenUsed/>
    <w:rsid w:val="009C0AF7"/>
    <w:pPr>
      <w:ind w:leftChars="1000" w:left="2100"/>
    </w:pPr>
    <w:rPr>
      <w:rFonts w:ascii="Calibri" w:hAnsi="Calibri"/>
      <w:szCs w:val="22"/>
    </w:rPr>
  </w:style>
  <w:style w:type="paragraph" w:styleId="ad">
    <w:name w:val="annotation text"/>
    <w:basedOn w:val="a"/>
    <w:link w:val="Char4"/>
    <w:semiHidden/>
    <w:rsid w:val="009C0AF7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3">
    <w:name w:val="批注文字 Char1"/>
    <w:basedOn w:val="a0"/>
    <w:uiPriority w:val="99"/>
    <w:semiHidden/>
    <w:rsid w:val="009C0AF7"/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unhideWhenUsed/>
    <w:rsid w:val="009C0AF7"/>
    <w:pPr>
      <w:tabs>
        <w:tab w:val="left" w:pos="420"/>
        <w:tab w:val="right" w:leader="dot" w:pos="8296"/>
      </w:tabs>
    </w:pPr>
  </w:style>
  <w:style w:type="paragraph" w:styleId="af2">
    <w:name w:val="endnote text"/>
    <w:basedOn w:val="a"/>
    <w:link w:val="Char7"/>
    <w:uiPriority w:val="99"/>
    <w:unhideWhenUsed/>
    <w:rsid w:val="009C0AF7"/>
    <w:pPr>
      <w:snapToGrid w:val="0"/>
      <w:jc w:val="left"/>
    </w:pPr>
    <w:rPr>
      <w:lang w:val="x-none" w:eastAsia="x-none"/>
    </w:rPr>
  </w:style>
  <w:style w:type="character" w:customStyle="1" w:styleId="Char7">
    <w:name w:val="尾注文本 Char"/>
    <w:basedOn w:val="a0"/>
    <w:link w:val="af2"/>
    <w:uiPriority w:val="99"/>
    <w:rsid w:val="009C0AF7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noticecontent">
    <w:name w:val="noticecontent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oc 7"/>
    <w:basedOn w:val="a"/>
    <w:next w:val="a"/>
    <w:uiPriority w:val="39"/>
    <w:unhideWhenUsed/>
    <w:rsid w:val="009C0AF7"/>
    <w:pPr>
      <w:ind w:leftChars="1200" w:left="2520"/>
    </w:pPr>
    <w:rPr>
      <w:rFonts w:ascii="Calibri" w:hAnsi="Calibri"/>
      <w:szCs w:val="22"/>
    </w:rPr>
  </w:style>
  <w:style w:type="paragraph" w:styleId="3">
    <w:name w:val="toc 3"/>
    <w:basedOn w:val="a"/>
    <w:next w:val="a"/>
    <w:uiPriority w:val="39"/>
    <w:unhideWhenUsed/>
    <w:rsid w:val="009C0AF7"/>
    <w:pPr>
      <w:ind w:leftChars="400" w:left="840"/>
    </w:pPr>
    <w:rPr>
      <w:rFonts w:ascii="Calibri" w:hAnsi="Calibri"/>
      <w:szCs w:val="22"/>
    </w:rPr>
  </w:style>
  <w:style w:type="paragraph" w:customStyle="1" w:styleId="winstyle67715">
    <w:name w:val="winstyle67715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18"/>
      <w:szCs w:val="18"/>
    </w:rPr>
  </w:style>
  <w:style w:type="paragraph" w:styleId="5">
    <w:name w:val="toc 5"/>
    <w:basedOn w:val="a"/>
    <w:next w:val="a"/>
    <w:uiPriority w:val="39"/>
    <w:unhideWhenUsed/>
    <w:rsid w:val="009C0AF7"/>
    <w:pPr>
      <w:ind w:leftChars="800" w:left="1680"/>
    </w:pPr>
    <w:rPr>
      <w:rFonts w:ascii="Calibri" w:hAnsi="Calibri"/>
      <w:szCs w:val="22"/>
    </w:rPr>
  </w:style>
  <w:style w:type="paragraph" w:styleId="9">
    <w:name w:val="toc 9"/>
    <w:basedOn w:val="a"/>
    <w:next w:val="a"/>
    <w:uiPriority w:val="39"/>
    <w:unhideWhenUsed/>
    <w:rsid w:val="009C0AF7"/>
    <w:pPr>
      <w:ind w:leftChars="1600" w:left="3360"/>
    </w:pPr>
    <w:rPr>
      <w:rFonts w:ascii="Calibri" w:hAnsi="Calibri"/>
      <w:szCs w:val="22"/>
    </w:rPr>
  </w:style>
  <w:style w:type="paragraph" w:styleId="20">
    <w:name w:val="Body Text Indent 2"/>
    <w:basedOn w:val="a"/>
    <w:link w:val="2Char0"/>
    <w:uiPriority w:val="99"/>
    <w:rsid w:val="009C0AF7"/>
    <w:pPr>
      <w:spacing w:after="120" w:line="480" w:lineRule="auto"/>
      <w:ind w:leftChars="200" w:left="420"/>
    </w:pPr>
    <w:rPr>
      <w:lang w:val="x-none" w:eastAsia="x-none"/>
    </w:rPr>
  </w:style>
  <w:style w:type="character" w:customStyle="1" w:styleId="2Char0">
    <w:name w:val="正文文本缩进 2 Char"/>
    <w:basedOn w:val="a0"/>
    <w:link w:val="20"/>
    <w:uiPriority w:val="99"/>
    <w:rsid w:val="009C0AF7"/>
    <w:rPr>
      <w:rFonts w:ascii="Times New Roman" w:eastAsia="宋体" w:hAnsi="Times New Roman" w:cs="Times New Roman"/>
      <w:szCs w:val="24"/>
      <w:lang w:val="x-none" w:eastAsia="x-none"/>
    </w:rPr>
  </w:style>
  <w:style w:type="paragraph" w:customStyle="1" w:styleId="splitflagstyle67715">
    <w:name w:val="splitflagstyle67715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22222"/>
      <w:kern w:val="0"/>
      <w:sz w:val="24"/>
    </w:rPr>
  </w:style>
  <w:style w:type="paragraph" w:styleId="af">
    <w:name w:val="Body Text Indent"/>
    <w:basedOn w:val="a"/>
    <w:link w:val="Char6"/>
    <w:uiPriority w:val="99"/>
    <w:rsid w:val="009C0AF7"/>
    <w:pPr>
      <w:spacing w:after="120"/>
      <w:ind w:leftChars="200" w:left="420"/>
    </w:pPr>
    <w:rPr>
      <w:rFonts w:eastAsiaTheme="minorEastAsia" w:cstheme="minorBidi"/>
      <w:szCs w:val="22"/>
    </w:rPr>
  </w:style>
  <w:style w:type="character" w:customStyle="1" w:styleId="Char14">
    <w:name w:val="正文文本缩进 Char1"/>
    <w:basedOn w:val="a0"/>
    <w:uiPriority w:val="99"/>
    <w:semiHidden/>
    <w:rsid w:val="009C0AF7"/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unhideWhenUsed/>
    <w:rsid w:val="009C0AF7"/>
    <w:pPr>
      <w:ind w:leftChars="200" w:left="420"/>
    </w:pPr>
  </w:style>
  <w:style w:type="paragraph" w:customStyle="1" w:styleId="ltitle">
    <w:name w:val="ltitle"/>
    <w:basedOn w:val="a"/>
    <w:rsid w:val="009C0AF7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styleId="aa">
    <w:name w:val="Balloon Text"/>
    <w:basedOn w:val="a"/>
    <w:link w:val="Char2"/>
    <w:uiPriority w:val="99"/>
    <w:unhideWhenUsed/>
    <w:rsid w:val="009C0AF7"/>
    <w:rPr>
      <w:sz w:val="18"/>
      <w:szCs w:val="18"/>
    </w:rPr>
  </w:style>
  <w:style w:type="character" w:customStyle="1" w:styleId="Char15">
    <w:name w:val="批注框文本 Char1"/>
    <w:basedOn w:val="a0"/>
    <w:uiPriority w:val="99"/>
    <w:semiHidden/>
    <w:rsid w:val="009C0AF7"/>
    <w:rPr>
      <w:rFonts w:ascii="Times New Roman" w:eastAsia="宋体" w:hAnsi="Times New Roman" w:cs="Times New Roman"/>
      <w:sz w:val="18"/>
      <w:szCs w:val="18"/>
    </w:rPr>
  </w:style>
  <w:style w:type="paragraph" w:styleId="4">
    <w:name w:val="toc 4"/>
    <w:basedOn w:val="a"/>
    <w:next w:val="a"/>
    <w:uiPriority w:val="39"/>
    <w:unhideWhenUsed/>
    <w:rsid w:val="009C0AF7"/>
    <w:pPr>
      <w:ind w:leftChars="600" w:left="126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Char5"/>
    <w:uiPriority w:val="99"/>
    <w:unhideWhenUsed/>
    <w:rsid w:val="009C0AF7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0">
    <w:name w:val="日期 Char2"/>
    <w:basedOn w:val="a0"/>
    <w:uiPriority w:val="99"/>
    <w:semiHidden/>
    <w:rsid w:val="009C0AF7"/>
    <w:rPr>
      <w:rFonts w:ascii="Times New Roman" w:eastAsia="宋体" w:hAnsi="Times New Roman" w:cs="Times New Roman"/>
      <w:szCs w:val="24"/>
    </w:rPr>
  </w:style>
  <w:style w:type="paragraph" w:customStyle="1" w:styleId="more">
    <w:name w:val="more"/>
    <w:basedOn w:val="a"/>
    <w:rsid w:val="009C0AF7"/>
    <w:pPr>
      <w:widowControl/>
      <w:spacing w:before="100" w:beforeAutospacing="1" w:after="100" w:afterAutospacing="1"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loaction">
    <w:name w:val="loaction"/>
    <w:basedOn w:val="a"/>
    <w:rsid w:val="009C0AF7"/>
    <w:pPr>
      <w:widowControl/>
      <w:shd w:val="clear" w:color="auto" w:fill="EEEEEE"/>
      <w:spacing w:before="100" w:beforeAutospacing="1" w:after="100" w:afterAutospacing="1" w:line="600" w:lineRule="atLeast"/>
      <w:ind w:firstLine="1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rctitlenoline">
    <w:name w:val="arctitle_noline"/>
    <w:basedOn w:val="a"/>
    <w:rsid w:val="009C0AF7"/>
    <w:pPr>
      <w:widowControl/>
      <w:spacing w:before="300" w:after="100" w:afterAutospacing="1" w:line="600" w:lineRule="atLeast"/>
      <w:ind w:left="750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arclist">
    <w:name w:val="arclist"/>
    <w:basedOn w:val="a"/>
    <w:rsid w:val="009C0AF7"/>
    <w:pPr>
      <w:widowControl/>
      <w:spacing w:before="300" w:after="100" w:afterAutospacing="1"/>
      <w:ind w:left="900"/>
      <w:jc w:val="left"/>
    </w:pPr>
    <w:rPr>
      <w:rFonts w:ascii="宋体" w:hAnsi="宋体" w:cs="宋体"/>
      <w:kern w:val="0"/>
      <w:sz w:val="24"/>
    </w:rPr>
  </w:style>
  <w:style w:type="paragraph" w:customStyle="1" w:styleId="pageinfo">
    <w:name w:val="pageinfo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ticetitle">
    <w:name w:val="noticetitle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5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theacherinfor">
    <w:name w:val="theacherinfor"/>
    <w:basedOn w:val="a"/>
    <w:rsid w:val="009C0AF7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colum">
    <w:name w:val="colum"/>
    <w:basedOn w:val="a"/>
    <w:rsid w:val="009C0AF7"/>
    <w:pPr>
      <w:widowControl/>
      <w:spacing w:before="100" w:beforeAutospacing="1" w:after="225"/>
      <w:jc w:val="left"/>
    </w:pPr>
    <w:rPr>
      <w:rFonts w:ascii="黑体" w:eastAsia="黑体" w:hAnsi="黑体" w:cs="宋体"/>
      <w:b/>
      <w:bCs/>
      <w:kern w:val="0"/>
      <w:szCs w:val="21"/>
    </w:rPr>
  </w:style>
  <w:style w:type="paragraph" w:customStyle="1" w:styleId="process">
    <w:name w:val="process"/>
    <w:basedOn w:val="a"/>
    <w:rsid w:val="009C0AF7"/>
    <w:pPr>
      <w:widowControl/>
      <w:shd w:val="clear" w:color="auto" w:fill="EDEDED"/>
      <w:spacing w:before="100" w:beforeAutospacing="1" w:after="100" w:afterAutospacing="1"/>
      <w:ind w:left="390" w:right="150"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a"/>
    <w:rsid w:val="009C0AF7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727272"/>
      <w:kern w:val="0"/>
      <w:sz w:val="24"/>
    </w:rPr>
  </w:style>
  <w:style w:type="paragraph" w:customStyle="1" w:styleId="af3">
    <w:name w:val="制度正文"/>
    <w:basedOn w:val="a"/>
    <w:qFormat/>
    <w:rsid w:val="009C0AF7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  <w:style w:type="paragraph" w:customStyle="1" w:styleId="tpcontent">
    <w:name w:val="tpcontent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B2B2B"/>
      <w:kern w:val="0"/>
      <w:sz w:val="22"/>
      <w:szCs w:val="22"/>
    </w:rPr>
  </w:style>
  <w:style w:type="paragraph" w:customStyle="1" w:styleId="arcccont">
    <w:name w:val="arcccont"/>
    <w:basedOn w:val="a"/>
    <w:rsid w:val="009C0AF7"/>
    <w:pPr>
      <w:widowControl/>
      <w:spacing w:before="150" w:after="100" w:afterAutospacing="1" w:line="420" w:lineRule="atLeast"/>
      <w:ind w:left="750"/>
      <w:jc w:val="left"/>
    </w:pPr>
    <w:rPr>
      <w:rFonts w:ascii="宋体" w:hAnsi="宋体" w:cs="宋体"/>
      <w:color w:val="434343"/>
      <w:kern w:val="0"/>
      <w:szCs w:val="21"/>
    </w:rPr>
  </w:style>
  <w:style w:type="paragraph" w:customStyle="1" w:styleId="theacherpic">
    <w:name w:val="theacherpic"/>
    <w:basedOn w:val="a"/>
    <w:rsid w:val="009C0AF7"/>
    <w:pPr>
      <w:widowControl/>
      <w:spacing w:before="100" w:beforeAutospacing="1" w:after="100" w:afterAutospacing="1" w:line="27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style7">
    <w:name w:val="style7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4">
    <w:name w:val="_Style 14"/>
    <w:next w:val="a"/>
    <w:uiPriority w:val="99"/>
    <w:unhideWhenUsed/>
    <w:rsid w:val="009C0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selected">
    <w:name w:val="selected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content">
    <w:name w:val="comcontent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mtitle">
    <w:name w:val="comtitle"/>
    <w:basedOn w:val="a"/>
    <w:rsid w:val="009C0AF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20" w:lineRule="atLeast"/>
      <w:ind w:firstLine="225"/>
      <w:jc w:val="left"/>
    </w:pPr>
    <w:rPr>
      <w:rFonts w:ascii="宋体" w:hAnsi="宋体" w:cs="宋体"/>
      <w:b/>
      <w:bCs/>
      <w:kern w:val="0"/>
      <w:szCs w:val="21"/>
    </w:rPr>
  </w:style>
  <w:style w:type="paragraph" w:styleId="z-">
    <w:name w:val="HTML Top of Form"/>
    <w:basedOn w:val="a"/>
    <w:next w:val="a"/>
    <w:link w:val="z-Char"/>
    <w:uiPriority w:val="99"/>
    <w:unhideWhenUsed/>
    <w:rsid w:val="009C0AF7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9C0AF7"/>
    <w:rPr>
      <w:rFonts w:ascii="Arial" w:eastAsia="宋体" w:hAnsi="Arial" w:cs="Arial"/>
      <w:vanish/>
      <w:sz w:val="16"/>
      <w:szCs w:val="16"/>
    </w:rPr>
  </w:style>
  <w:style w:type="paragraph" w:customStyle="1" w:styleId="pictime">
    <w:name w:val="pictime"/>
    <w:basedOn w:val="a"/>
    <w:rsid w:val="009C0AF7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thisclassleft">
    <w:name w:val="thisclass_left"/>
    <w:basedOn w:val="a"/>
    <w:rsid w:val="009C0AF7"/>
    <w:pPr>
      <w:widowControl/>
      <w:spacing w:before="100" w:beforeAutospacing="1" w:after="100" w:afterAutospacing="1" w:line="450" w:lineRule="atLeast"/>
      <w:ind w:firstLine="450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selected1">
    <w:name w:val="selected1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z-0">
    <w:name w:val="HTML Bottom of Form"/>
    <w:basedOn w:val="a"/>
    <w:next w:val="a"/>
    <w:link w:val="z-Char0"/>
    <w:uiPriority w:val="99"/>
    <w:unhideWhenUsed/>
    <w:rsid w:val="009C0AF7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9C0AF7"/>
    <w:rPr>
      <w:rFonts w:ascii="Arial" w:eastAsia="宋体" w:hAnsi="Arial" w:cs="Arial"/>
      <w:vanish/>
      <w:sz w:val="16"/>
      <w:szCs w:val="16"/>
    </w:rPr>
  </w:style>
  <w:style w:type="paragraph" w:customStyle="1" w:styleId="cytpstyle">
    <w:name w:val="cytpstyle"/>
    <w:basedOn w:val="a"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color w:val="2B2B2B"/>
      <w:kern w:val="0"/>
      <w:sz w:val="18"/>
      <w:szCs w:val="18"/>
    </w:rPr>
  </w:style>
  <w:style w:type="paragraph" w:customStyle="1" w:styleId="vsbcontentend">
    <w:name w:val="vsbcontent_end"/>
    <w:basedOn w:val="a"/>
    <w:qFormat/>
    <w:rsid w:val="009C0A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4">
    <w:name w:val="制度章次"/>
    <w:basedOn w:val="af3"/>
    <w:next w:val="af3"/>
    <w:qFormat/>
    <w:rsid w:val="009C0AF7"/>
    <w:pPr>
      <w:ind w:firstLineChars="0" w:firstLine="0"/>
      <w:jc w:val="center"/>
    </w:pPr>
    <w:rPr>
      <w:b/>
      <w:sz w:val="24"/>
    </w:rPr>
  </w:style>
  <w:style w:type="paragraph" w:customStyle="1" w:styleId="picturetitle">
    <w:name w:val="picturetitle"/>
    <w:basedOn w:val="a"/>
    <w:rsid w:val="009C0AF7"/>
    <w:pPr>
      <w:widowControl/>
      <w:shd w:val="clear" w:color="auto" w:fill="FFFFFF"/>
      <w:spacing w:before="100" w:beforeAutospacing="1" w:after="100" w:afterAutospacing="1" w:line="300" w:lineRule="atLeast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dedepages">
    <w:name w:val="dede_pages"/>
    <w:basedOn w:val="a"/>
    <w:rsid w:val="009C0AF7"/>
    <w:pPr>
      <w:widowControl/>
      <w:spacing w:before="100" w:beforeAutospacing="1" w:after="100" w:afterAutospacing="1"/>
      <w:ind w:left="750"/>
      <w:jc w:val="left"/>
    </w:pPr>
    <w:rPr>
      <w:rFonts w:ascii="宋体" w:hAnsi="宋体" w:cs="宋体"/>
      <w:kern w:val="0"/>
      <w:sz w:val="24"/>
    </w:rPr>
  </w:style>
  <w:style w:type="table" w:styleId="af5">
    <w:name w:val="Table Grid"/>
    <w:basedOn w:val="a1"/>
    <w:uiPriority w:val="59"/>
    <w:rsid w:val="009C0AF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uiPriority w:val="59"/>
    <w:rsid w:val="009C0AF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9C0AF7"/>
    <w:rPr>
      <w:sz w:val="21"/>
      <w:szCs w:val="21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9C0AF7"/>
    <w:rPr>
      <w:b/>
      <w:bCs/>
      <w:szCs w:val="24"/>
    </w:rPr>
  </w:style>
  <w:style w:type="character" w:customStyle="1" w:styleId="Char8">
    <w:name w:val="批注主题 Char"/>
    <w:basedOn w:val="Char13"/>
    <w:uiPriority w:val="99"/>
    <w:semiHidden/>
    <w:rsid w:val="009C0AF7"/>
    <w:rPr>
      <w:rFonts w:ascii="Times New Roman" w:eastAsia="宋体" w:hAnsi="Times New Roman" w:cs="Times New Roman"/>
      <w:b/>
      <w:bCs/>
      <w:szCs w:val="24"/>
    </w:rPr>
  </w:style>
  <w:style w:type="character" w:customStyle="1" w:styleId="af8">
    <w:name w:val="批注主题 字符"/>
    <w:link w:val="af7"/>
    <w:uiPriority w:val="99"/>
    <w:semiHidden/>
    <w:rsid w:val="009C0AF7"/>
    <w:rPr>
      <w:b/>
      <w:bCs/>
      <w:szCs w:val="24"/>
    </w:rPr>
  </w:style>
  <w:style w:type="paragraph" w:styleId="af9">
    <w:name w:val="Revision"/>
    <w:hidden/>
    <w:uiPriority w:val="99"/>
    <w:unhideWhenUsed/>
    <w:rsid w:val="009C0AF7"/>
    <w:rPr>
      <w:rFonts w:ascii="Times New Roman" w:eastAsia="宋体" w:hAnsi="Times New Roman" w:cs="Times New Roman"/>
      <w:szCs w:val="24"/>
    </w:rPr>
  </w:style>
  <w:style w:type="paragraph" w:styleId="afa">
    <w:name w:val="footnote text"/>
    <w:basedOn w:val="a"/>
    <w:link w:val="Char9"/>
    <w:semiHidden/>
    <w:rsid w:val="009C0AF7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0"/>
    <w:link w:val="afa"/>
    <w:semiHidden/>
    <w:rsid w:val="009C0AF7"/>
    <w:rPr>
      <w:rFonts w:ascii="Times New Roman" w:eastAsia="宋体" w:hAnsi="Times New Roman" w:cs="Times New Roman"/>
      <w:sz w:val="18"/>
      <w:szCs w:val="18"/>
    </w:rPr>
  </w:style>
  <w:style w:type="table" w:customStyle="1" w:styleId="22">
    <w:name w:val="网格型2"/>
    <w:basedOn w:val="a1"/>
    <w:next w:val="af5"/>
    <w:uiPriority w:val="59"/>
    <w:rsid w:val="009C0AF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Subtitle"/>
    <w:basedOn w:val="a"/>
    <w:next w:val="a"/>
    <w:link w:val="Chara"/>
    <w:uiPriority w:val="11"/>
    <w:qFormat/>
    <w:rsid w:val="009C0AF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b"/>
    <w:uiPriority w:val="11"/>
    <w:rsid w:val="009C0AF7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867</Words>
  <Characters>4944</Characters>
  <Application>Microsoft Office Word</Application>
  <DocSecurity>0</DocSecurity>
  <Lines>41</Lines>
  <Paragraphs>11</Paragraphs>
  <ScaleCrop>false</ScaleCrop>
  <Company>china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2021-05-27T01:18:00Z</dcterms:created>
  <dcterms:modified xsi:type="dcterms:W3CDTF">2021-05-27T01:26:00Z</dcterms:modified>
</cp:coreProperties>
</file>